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B8" w:rsidRPr="0085223D" w:rsidRDefault="004937B8" w:rsidP="004937B8">
      <w:pPr>
        <w:jc w:val="right"/>
        <w:rPr>
          <w:i/>
          <w:lang w:val="ro-RO"/>
        </w:rPr>
      </w:pPr>
      <w:r w:rsidRPr="0085223D">
        <w:rPr>
          <w:i/>
          <w:lang w:val="ro-RO"/>
        </w:rPr>
        <w:t>Anexa I</w:t>
      </w:r>
      <w:r w:rsidR="00311722">
        <w:rPr>
          <w:i/>
          <w:lang w:val="ro-RO"/>
        </w:rPr>
        <w:t>I</w:t>
      </w:r>
    </w:p>
    <w:p w:rsidR="004937B8" w:rsidRPr="0085223D" w:rsidRDefault="004937B8" w:rsidP="006F6EA2">
      <w:pPr>
        <w:pStyle w:val="Header"/>
        <w:rPr>
          <w:b/>
          <w:sz w:val="28"/>
          <w:lang w:val="ro-RO"/>
        </w:rPr>
      </w:pPr>
    </w:p>
    <w:p w:rsidR="00811C3F" w:rsidRPr="0085223D" w:rsidRDefault="00811C3F" w:rsidP="00811C3F">
      <w:pPr>
        <w:spacing w:line="360" w:lineRule="auto"/>
        <w:jc w:val="right"/>
        <w:rPr>
          <w:sz w:val="24"/>
          <w:lang w:val="ro-RO"/>
        </w:rPr>
      </w:pPr>
      <w:r w:rsidRPr="0085223D">
        <w:rPr>
          <w:sz w:val="24"/>
          <w:lang w:val="ro-RO"/>
        </w:rPr>
        <w:t>Nr. ………………… din ……………………….</w:t>
      </w:r>
    </w:p>
    <w:p w:rsidR="00811C3F" w:rsidRPr="0085223D" w:rsidRDefault="00811C3F" w:rsidP="00282071">
      <w:pPr>
        <w:spacing w:line="360" w:lineRule="auto"/>
        <w:jc w:val="center"/>
        <w:rPr>
          <w:b/>
          <w:sz w:val="24"/>
          <w:lang w:val="ro-RO"/>
        </w:rPr>
      </w:pPr>
    </w:p>
    <w:p w:rsidR="004937B8" w:rsidRPr="0085223D" w:rsidRDefault="006F6EA2" w:rsidP="00282071">
      <w:pPr>
        <w:spacing w:line="360" w:lineRule="auto"/>
        <w:jc w:val="center"/>
        <w:rPr>
          <w:b/>
          <w:sz w:val="24"/>
          <w:lang w:val="ro-RO"/>
        </w:rPr>
      </w:pPr>
      <w:r w:rsidRPr="0085223D">
        <w:rPr>
          <w:b/>
          <w:sz w:val="24"/>
          <w:lang w:val="ro-RO"/>
        </w:rPr>
        <w:t>CONVEN</w:t>
      </w:r>
      <w:r w:rsidR="0085223D">
        <w:rPr>
          <w:b/>
          <w:sz w:val="24"/>
          <w:lang w:val="ro-RO"/>
        </w:rPr>
        <w:t>Ţ</w:t>
      </w:r>
      <w:r w:rsidRPr="0085223D">
        <w:rPr>
          <w:b/>
          <w:sz w:val="24"/>
          <w:lang w:val="ro-RO"/>
        </w:rPr>
        <w:t xml:space="preserve">IE CADRU PRIVIND EFECTUAREA STAGIULUI DE PRACTICĂ </w:t>
      </w:r>
      <w:r w:rsidR="00363B7E">
        <w:rPr>
          <w:b/>
          <w:sz w:val="24"/>
          <w:lang w:val="ro-RO"/>
        </w:rPr>
        <w:t>DE SPECIALITATE</w:t>
      </w:r>
      <w:r w:rsidRPr="0085223D">
        <w:rPr>
          <w:b/>
          <w:sz w:val="24"/>
          <w:lang w:val="ro-RO"/>
        </w:rPr>
        <w:t>ÎN CADRUL STUDIILOR UNIVERSITARE DE LICEN</w:t>
      </w:r>
      <w:r w:rsidR="0085223D">
        <w:rPr>
          <w:b/>
          <w:sz w:val="24"/>
          <w:lang w:val="ro-RO"/>
        </w:rPr>
        <w:t>Ţ</w:t>
      </w:r>
      <w:r w:rsidRPr="0085223D">
        <w:rPr>
          <w:b/>
          <w:sz w:val="24"/>
          <w:lang w:val="ro-RO"/>
        </w:rPr>
        <w:t xml:space="preserve">Ă </w:t>
      </w:r>
      <w:r w:rsidR="0085223D" w:rsidRPr="0085223D">
        <w:rPr>
          <w:b/>
          <w:sz w:val="24"/>
          <w:lang w:val="ro-RO"/>
        </w:rPr>
        <w:t>Ş</w:t>
      </w:r>
      <w:r w:rsidRPr="0085223D">
        <w:rPr>
          <w:b/>
          <w:sz w:val="24"/>
          <w:lang w:val="ro-RO"/>
        </w:rPr>
        <w:t>I MASTERAT</w:t>
      </w:r>
    </w:p>
    <w:p w:rsidR="004937B8" w:rsidRPr="0085223D" w:rsidRDefault="004937B8" w:rsidP="00282071">
      <w:pPr>
        <w:spacing w:line="360" w:lineRule="auto"/>
        <w:jc w:val="center"/>
        <w:rPr>
          <w:b/>
          <w:lang w:val="ro-RO"/>
        </w:rPr>
      </w:pPr>
    </w:p>
    <w:p w:rsidR="004937B8" w:rsidRPr="00F62389" w:rsidRDefault="00FA14E8" w:rsidP="005509E4">
      <w:pPr>
        <w:spacing w:line="360" w:lineRule="auto"/>
        <w:jc w:val="both"/>
        <w:rPr>
          <w:lang w:val="ro-RO"/>
        </w:rPr>
      </w:pPr>
      <w:r>
        <w:rPr>
          <w:lang w:val="ro-RO"/>
        </w:rPr>
        <w:t>S</w:t>
      </w:r>
      <w:r w:rsidR="00F62389">
        <w:rPr>
          <w:lang w:val="ro-RO"/>
        </w:rPr>
        <w:t>e încheie</w:t>
      </w:r>
      <w:r w:rsidR="005509E4">
        <w:rPr>
          <w:lang w:val="ro-RO"/>
        </w:rPr>
        <w:t xml:space="preserve"> </w:t>
      </w:r>
      <w:r w:rsidR="00F62389">
        <w:rPr>
          <w:lang w:val="ro-RO"/>
        </w:rPr>
        <w:t>p</w:t>
      </w:r>
      <w:r w:rsidR="004937B8" w:rsidRPr="00F62389">
        <w:rPr>
          <w:lang w:val="ro-RO"/>
        </w:rPr>
        <w:t>rezenta conven</w:t>
      </w:r>
      <w:r w:rsidR="0085223D" w:rsidRPr="00F62389">
        <w:rPr>
          <w:lang w:val="ro-RO"/>
        </w:rPr>
        <w:t>ţ</w:t>
      </w:r>
      <w:r w:rsidR="004937B8" w:rsidRPr="00F62389">
        <w:rPr>
          <w:lang w:val="ro-RO"/>
        </w:rPr>
        <w:t>ie între:</w:t>
      </w:r>
    </w:p>
    <w:p w:rsidR="004937B8" w:rsidRPr="0085223D" w:rsidRDefault="00D93B2A" w:rsidP="005509E4">
      <w:pPr>
        <w:spacing w:line="360" w:lineRule="auto"/>
        <w:jc w:val="both"/>
        <w:rPr>
          <w:color w:val="000000"/>
          <w:lang w:val="ro-RO"/>
        </w:rPr>
      </w:pPr>
      <w:r w:rsidRPr="0085223D">
        <w:rPr>
          <w:b/>
          <w:lang w:val="ro-RO"/>
        </w:rPr>
        <w:t xml:space="preserve">(1) </w:t>
      </w:r>
      <w:r w:rsidR="004937B8" w:rsidRPr="0085223D">
        <w:rPr>
          <w:b/>
          <w:lang w:val="ro-RO"/>
        </w:rPr>
        <w:t>Universitatea „Alexandru Ioan Cuza” din Ia</w:t>
      </w:r>
      <w:r w:rsidR="0085223D" w:rsidRPr="0085223D">
        <w:rPr>
          <w:b/>
          <w:lang w:val="ro-RO"/>
        </w:rPr>
        <w:t>ş</w:t>
      </w:r>
      <w:r w:rsidR="004937B8" w:rsidRPr="0085223D">
        <w:rPr>
          <w:b/>
          <w:lang w:val="ro-RO"/>
        </w:rPr>
        <w:t>i</w:t>
      </w:r>
      <w:r w:rsidR="00142BCC">
        <w:rPr>
          <w:b/>
          <w:lang w:val="ro-RO"/>
        </w:rPr>
        <w:t xml:space="preserve"> - </w:t>
      </w:r>
      <w:r w:rsidR="004937B8" w:rsidRPr="00836CC0">
        <w:rPr>
          <w:b/>
          <w:lang w:val="ro-RO"/>
        </w:rPr>
        <w:t>Facultatea de</w:t>
      </w:r>
      <w:r w:rsidR="004E1B19" w:rsidRPr="00836CC0">
        <w:rPr>
          <w:b/>
          <w:lang w:val="ro-RO"/>
        </w:rPr>
        <w:t xml:space="preserve"> Litere</w:t>
      </w:r>
      <w:r w:rsidR="004937B8" w:rsidRPr="00836CC0">
        <w:rPr>
          <w:b/>
          <w:lang w:val="ro-RO"/>
        </w:rPr>
        <w:t>,</w:t>
      </w:r>
      <w:r w:rsidR="005509E4">
        <w:rPr>
          <w:b/>
          <w:lang w:val="ro-RO"/>
        </w:rPr>
        <w:t xml:space="preserve"> </w:t>
      </w:r>
      <w:r w:rsidR="004937B8" w:rsidRPr="00836CC0">
        <w:rPr>
          <w:lang w:val="ro-RO"/>
        </w:rPr>
        <w:t xml:space="preserve">(denumită în continuare </w:t>
      </w:r>
      <w:r w:rsidR="004937B8" w:rsidRPr="00836CC0">
        <w:rPr>
          <w:i/>
          <w:u w:val="single"/>
          <w:lang w:val="ro-RO"/>
        </w:rPr>
        <w:t>organizator de practică</w:t>
      </w:r>
      <w:r w:rsidR="004937B8" w:rsidRPr="00836CC0">
        <w:rPr>
          <w:lang w:val="ro-RO"/>
        </w:rPr>
        <w:t>), reprez</w:t>
      </w:r>
      <w:r w:rsidRPr="00836CC0">
        <w:rPr>
          <w:lang w:val="ro-RO"/>
        </w:rPr>
        <w:t>entată prin</w:t>
      </w:r>
      <w:r w:rsidR="005509E4">
        <w:rPr>
          <w:lang w:val="ro-RO"/>
        </w:rPr>
        <w:t xml:space="preserve"> </w:t>
      </w:r>
      <w:r w:rsidR="00142BCC" w:rsidRPr="00836CC0">
        <w:rPr>
          <w:lang w:val="ro-RO"/>
        </w:rPr>
        <w:t xml:space="preserve">Rector, </w:t>
      </w:r>
      <w:r w:rsidR="00A160F6" w:rsidRPr="00836CC0">
        <w:rPr>
          <w:lang w:val="ro-RO"/>
        </w:rPr>
        <w:t>Prof</w:t>
      </w:r>
      <w:r w:rsidR="00142BCC" w:rsidRPr="00836CC0">
        <w:rPr>
          <w:lang w:val="ro-RO"/>
        </w:rPr>
        <w:t>.</w:t>
      </w:r>
      <w:r w:rsidR="005509E4">
        <w:rPr>
          <w:lang w:val="ro-RO"/>
        </w:rPr>
        <w:t xml:space="preserve"> </w:t>
      </w:r>
      <w:r w:rsidR="00142BCC" w:rsidRPr="00836CC0">
        <w:rPr>
          <w:lang w:val="ro-RO"/>
        </w:rPr>
        <w:t>univ.</w:t>
      </w:r>
      <w:r w:rsidR="005509E4">
        <w:rPr>
          <w:lang w:val="ro-RO"/>
        </w:rPr>
        <w:t xml:space="preserve"> </w:t>
      </w:r>
      <w:r w:rsidR="00142BCC" w:rsidRPr="00836CC0">
        <w:rPr>
          <w:lang w:val="ro-RO"/>
        </w:rPr>
        <w:t>dr</w:t>
      </w:r>
      <w:r w:rsidR="00D8078D">
        <w:rPr>
          <w:lang w:val="ro-RO"/>
        </w:rPr>
        <w:t>.</w:t>
      </w:r>
      <w:r w:rsidR="005509E4">
        <w:rPr>
          <w:lang w:val="ro-RO"/>
        </w:rPr>
        <w:t xml:space="preserve"> </w:t>
      </w:r>
      <w:r w:rsidR="006607A8">
        <w:rPr>
          <w:lang w:val="ro-RO"/>
        </w:rPr>
        <w:t>Liviu-George MAHA</w:t>
      </w:r>
    </w:p>
    <w:p w:rsidR="004937B8" w:rsidRPr="0085223D" w:rsidRDefault="004937B8" w:rsidP="005509E4">
      <w:pPr>
        <w:spacing w:line="360" w:lineRule="auto"/>
        <w:jc w:val="both"/>
        <w:rPr>
          <w:lang w:val="ro-RO"/>
        </w:rPr>
      </w:pPr>
      <w:r w:rsidRPr="0085223D">
        <w:rPr>
          <w:lang w:val="ro-RO"/>
        </w:rPr>
        <w:t>Adresa organizatorului de practică: Ia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i, cod 70050</w:t>
      </w:r>
      <w:r w:rsidR="00D93B2A" w:rsidRPr="0085223D">
        <w:rPr>
          <w:lang w:val="ro-RO"/>
        </w:rPr>
        <w:t>5, Bulevardul Carol I, Nr.11, 700506, Iaşi,</w:t>
      </w:r>
      <w:r w:rsidR="00CA58B4">
        <w:rPr>
          <w:lang w:val="ro-RO"/>
        </w:rPr>
        <w:t xml:space="preserve"> România, Telefon +40 232 201052; www.l</w:t>
      </w:r>
      <w:r w:rsidR="006607A8">
        <w:rPr>
          <w:lang w:val="ro-RO"/>
        </w:rPr>
        <w:t>itere</w:t>
      </w:r>
      <w:r w:rsidR="00D93B2A" w:rsidRPr="0085223D">
        <w:rPr>
          <w:lang w:val="ro-RO"/>
        </w:rPr>
        <w:t>.uaic.ro.</w:t>
      </w:r>
    </w:p>
    <w:p w:rsidR="00D93B2A" w:rsidRPr="0085223D" w:rsidRDefault="00D93B2A" w:rsidP="00282071">
      <w:pPr>
        <w:spacing w:line="360" w:lineRule="auto"/>
        <w:rPr>
          <w:lang w:val="ro-RO"/>
        </w:rPr>
      </w:pPr>
    </w:p>
    <w:p w:rsidR="004937B8" w:rsidRPr="0085223D" w:rsidRDefault="00D93B2A" w:rsidP="00282071">
      <w:pPr>
        <w:spacing w:line="360" w:lineRule="auto"/>
        <w:rPr>
          <w:b/>
          <w:lang w:val="ro-RO"/>
        </w:rPr>
      </w:pPr>
      <w:r w:rsidRPr="0085223D">
        <w:rPr>
          <w:b/>
          <w:lang w:val="ro-RO"/>
        </w:rPr>
        <w:t xml:space="preserve">(2) </w:t>
      </w:r>
      <w:r w:rsidR="004937B8" w:rsidRPr="0085223D">
        <w:rPr>
          <w:b/>
          <w:lang w:val="ro-RO"/>
        </w:rPr>
        <w:t>Societatea comercială, institu</w:t>
      </w:r>
      <w:r w:rsidR="0085223D" w:rsidRPr="0085223D">
        <w:rPr>
          <w:b/>
          <w:lang w:val="ro-RO"/>
        </w:rPr>
        <w:t>ţ</w:t>
      </w:r>
      <w:r w:rsidR="004937B8" w:rsidRPr="0085223D">
        <w:rPr>
          <w:b/>
          <w:lang w:val="ro-RO"/>
        </w:rPr>
        <w:t>ia centrală sau locală, persoana juridică</w:t>
      </w:r>
    </w:p>
    <w:p w:rsidR="004937B8" w:rsidRPr="0085223D" w:rsidRDefault="004937B8" w:rsidP="00282071">
      <w:pPr>
        <w:spacing w:line="360" w:lineRule="auto"/>
        <w:rPr>
          <w:lang w:val="ro-RO"/>
        </w:rPr>
      </w:pPr>
      <w:r w:rsidRPr="0085223D">
        <w:rPr>
          <w:lang w:val="ro-RO"/>
        </w:rPr>
        <w:t>........................................................................................</w:t>
      </w:r>
      <w:r w:rsidR="00D93B2A" w:rsidRPr="0085223D">
        <w:rPr>
          <w:lang w:val="ro-RO"/>
        </w:rPr>
        <w:t>.......................</w:t>
      </w:r>
      <w:r w:rsidRPr="0085223D">
        <w:rPr>
          <w:lang w:val="ro-RO"/>
        </w:rPr>
        <w:t>.................................................................................</w:t>
      </w:r>
    </w:p>
    <w:p w:rsidR="006F6EA2" w:rsidRPr="0085223D" w:rsidRDefault="004937B8" w:rsidP="00282071">
      <w:pPr>
        <w:spacing w:line="360" w:lineRule="auto"/>
        <w:rPr>
          <w:lang w:val="ro-RO"/>
        </w:rPr>
      </w:pPr>
      <w:r w:rsidRPr="0085223D">
        <w:rPr>
          <w:lang w:val="ro-RO"/>
        </w:rPr>
        <w:t xml:space="preserve">(denumită în continuare </w:t>
      </w:r>
      <w:r w:rsidRPr="0085223D">
        <w:rPr>
          <w:i/>
          <w:u w:val="single"/>
          <w:lang w:val="ro-RO"/>
        </w:rPr>
        <w:t>partener de practică</w:t>
      </w:r>
      <w:r w:rsidRPr="0085223D">
        <w:rPr>
          <w:lang w:val="ro-RO"/>
        </w:rPr>
        <w:t>)</w:t>
      </w:r>
    </w:p>
    <w:p w:rsidR="004937B8" w:rsidRPr="0085223D" w:rsidRDefault="006F6EA2" w:rsidP="00282071">
      <w:pPr>
        <w:spacing w:line="360" w:lineRule="auto"/>
        <w:rPr>
          <w:b/>
          <w:lang w:val="ro-RO"/>
        </w:rPr>
      </w:pPr>
      <w:r w:rsidRPr="0085223D">
        <w:rPr>
          <w:lang w:val="ro-RO"/>
        </w:rPr>
        <w:t xml:space="preserve">reprezentă de (numele 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i calitatea): ………………………………………………………………………………………..</w:t>
      </w:r>
    </w:p>
    <w:p w:rsidR="004937B8" w:rsidRPr="0085223D" w:rsidRDefault="004937B8" w:rsidP="00282071">
      <w:pPr>
        <w:spacing w:line="360" w:lineRule="auto"/>
        <w:rPr>
          <w:lang w:val="ro-RO"/>
        </w:rPr>
      </w:pPr>
      <w:r w:rsidRPr="0085223D">
        <w:rPr>
          <w:lang w:val="ro-RO"/>
        </w:rPr>
        <w:t>Adresa partenerului de practică:</w:t>
      </w:r>
      <w:r w:rsidR="00D93B2A" w:rsidRPr="0085223D">
        <w:rPr>
          <w:lang w:val="ro-RO"/>
        </w:rPr>
        <w:t xml:space="preserve"> ……………..</w:t>
      </w:r>
      <w:r w:rsidRPr="0085223D">
        <w:rPr>
          <w:lang w:val="ro-RO"/>
        </w:rPr>
        <w:t>......................................................................................................................</w:t>
      </w:r>
    </w:p>
    <w:p w:rsidR="00D93B2A" w:rsidRPr="0085223D" w:rsidRDefault="00D93B2A" w:rsidP="00282071">
      <w:pPr>
        <w:spacing w:line="360" w:lineRule="auto"/>
        <w:rPr>
          <w:lang w:val="ro-RO"/>
        </w:rPr>
      </w:pPr>
      <w:r w:rsidRPr="0085223D">
        <w:rPr>
          <w:lang w:val="ro-RO"/>
        </w:rPr>
        <w:t>................................................................................................................................................................................................</w:t>
      </w:r>
    </w:p>
    <w:p w:rsidR="004937B8" w:rsidRPr="0085223D" w:rsidRDefault="004937B8" w:rsidP="00282071">
      <w:pPr>
        <w:spacing w:line="360" w:lineRule="auto"/>
        <w:rPr>
          <w:b/>
          <w:lang w:val="ro-RO"/>
        </w:rPr>
      </w:pPr>
      <w:r w:rsidRPr="0085223D">
        <w:rPr>
          <w:lang w:val="ro-RO"/>
        </w:rPr>
        <w:t>Adresa unde se va desfă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ura stagiul de practică:.............................................................................................</w:t>
      </w:r>
      <w:r w:rsidR="00D93B2A" w:rsidRPr="0085223D">
        <w:rPr>
          <w:lang w:val="ro-RO"/>
        </w:rPr>
        <w:t>......................</w:t>
      </w:r>
    </w:p>
    <w:p w:rsidR="004937B8" w:rsidRPr="0085223D" w:rsidRDefault="004937B8" w:rsidP="00282071">
      <w:pPr>
        <w:spacing w:line="360" w:lineRule="auto"/>
        <w:rPr>
          <w:lang w:val="ro-RO"/>
        </w:rPr>
      </w:pPr>
      <w:r w:rsidRPr="0085223D">
        <w:rPr>
          <w:lang w:val="ro-RO"/>
        </w:rPr>
        <w:t>..........................................................................................................................................................................</w:t>
      </w:r>
      <w:r w:rsidR="00D93B2A" w:rsidRPr="0085223D">
        <w:rPr>
          <w:lang w:val="ro-RO"/>
        </w:rPr>
        <w:t>......................</w:t>
      </w:r>
    </w:p>
    <w:p w:rsidR="004937B8" w:rsidRPr="0085223D" w:rsidRDefault="004937B8" w:rsidP="00282071">
      <w:pPr>
        <w:spacing w:line="360" w:lineRule="auto"/>
        <w:rPr>
          <w:lang w:val="ro-RO"/>
        </w:rPr>
      </w:pPr>
      <w:r w:rsidRPr="0085223D">
        <w:rPr>
          <w:lang w:val="ro-RO"/>
        </w:rPr>
        <w:t>Telefon:......................................</w:t>
      </w:r>
      <w:r w:rsidR="00D93B2A" w:rsidRPr="0085223D">
        <w:rPr>
          <w:lang w:val="ro-RO"/>
        </w:rPr>
        <w:t>..............</w:t>
      </w:r>
      <w:r w:rsidRPr="0085223D">
        <w:rPr>
          <w:lang w:val="ro-RO"/>
        </w:rPr>
        <w:t>..............................email:</w:t>
      </w:r>
      <w:r w:rsidR="00D93B2A" w:rsidRPr="0085223D">
        <w:rPr>
          <w:lang w:val="ro-RO"/>
        </w:rPr>
        <w:t xml:space="preserve"> ……</w:t>
      </w:r>
      <w:r w:rsidRPr="0085223D">
        <w:rPr>
          <w:lang w:val="ro-RO"/>
        </w:rPr>
        <w:t>............................................................................</w:t>
      </w:r>
    </w:p>
    <w:p w:rsidR="00D93B2A" w:rsidRPr="0085223D" w:rsidRDefault="00D93B2A" w:rsidP="00282071">
      <w:pPr>
        <w:spacing w:line="360" w:lineRule="auto"/>
        <w:rPr>
          <w:b/>
          <w:lang w:val="ro-RO"/>
        </w:rPr>
      </w:pPr>
    </w:p>
    <w:p w:rsidR="004937B8" w:rsidRPr="0085223D" w:rsidRDefault="00D93B2A" w:rsidP="00282071">
      <w:pPr>
        <w:spacing w:line="360" w:lineRule="auto"/>
        <w:rPr>
          <w:lang w:val="ro-RO"/>
        </w:rPr>
      </w:pPr>
      <w:r w:rsidRPr="0085223D">
        <w:rPr>
          <w:b/>
          <w:lang w:val="ro-RO"/>
        </w:rPr>
        <w:t xml:space="preserve">(3) </w:t>
      </w:r>
      <w:r w:rsidRPr="00C41F1F">
        <w:rPr>
          <w:b/>
          <w:lang w:val="ro-RO"/>
        </w:rPr>
        <w:t xml:space="preserve">Student / </w:t>
      </w:r>
      <w:r w:rsidR="004937B8" w:rsidRPr="00C41F1F">
        <w:rPr>
          <w:b/>
          <w:lang w:val="ro-RO"/>
        </w:rPr>
        <w:t>masterand</w:t>
      </w:r>
      <w:r w:rsidR="004937B8" w:rsidRPr="0085223D">
        <w:rPr>
          <w:lang w:val="ro-RO"/>
        </w:rPr>
        <w:t>..........................................................................................................................</w:t>
      </w:r>
      <w:r w:rsidR="00142BCC">
        <w:rPr>
          <w:lang w:val="ro-RO"/>
        </w:rPr>
        <w:t>........................</w:t>
      </w:r>
    </w:p>
    <w:p w:rsidR="004937B8" w:rsidRPr="0085223D" w:rsidRDefault="004937B8" w:rsidP="00D00DCC">
      <w:pPr>
        <w:spacing w:line="360" w:lineRule="auto"/>
        <w:rPr>
          <w:lang w:val="ro-RO"/>
        </w:rPr>
      </w:pPr>
      <w:r w:rsidRPr="0085223D">
        <w:rPr>
          <w:lang w:val="ro-RO"/>
        </w:rPr>
        <w:t xml:space="preserve">(denumit în continuare </w:t>
      </w:r>
      <w:r w:rsidRPr="0085223D">
        <w:rPr>
          <w:i/>
          <w:u w:val="single"/>
          <w:lang w:val="ro-RO"/>
        </w:rPr>
        <w:t>practicant</w:t>
      </w:r>
      <w:r w:rsidRPr="0085223D">
        <w:rPr>
          <w:lang w:val="ro-RO"/>
        </w:rPr>
        <w:t>), având CNP...........................</w:t>
      </w:r>
      <w:r w:rsidR="006F6EA2" w:rsidRPr="0085223D">
        <w:rPr>
          <w:lang w:val="ro-RO"/>
        </w:rPr>
        <w:t>....</w:t>
      </w:r>
      <w:r w:rsidRPr="0085223D">
        <w:rPr>
          <w:lang w:val="ro-RO"/>
        </w:rPr>
        <w:t xml:space="preserve">..........................., </w:t>
      </w:r>
      <w:r w:rsidR="00D00DCC">
        <w:rPr>
          <w:lang w:val="ro-RO"/>
        </w:rPr>
        <w:t>cetă</w:t>
      </w:r>
      <w:r w:rsidR="00B23627">
        <w:rPr>
          <w:lang w:val="ro-RO"/>
        </w:rPr>
        <w:t>ţ</w:t>
      </w:r>
      <w:r w:rsidR="00D00DCC">
        <w:rPr>
          <w:lang w:val="ro-RO"/>
        </w:rPr>
        <w:t>enie ........................................</w:t>
      </w:r>
    </w:p>
    <w:p w:rsidR="004937B8" w:rsidRPr="0085223D" w:rsidRDefault="00363B7E" w:rsidP="00282071">
      <w:pPr>
        <w:spacing w:line="360" w:lineRule="auto"/>
        <w:rPr>
          <w:lang w:val="ro-RO"/>
        </w:rPr>
      </w:pPr>
      <w:r>
        <w:rPr>
          <w:lang w:val="ro-RO"/>
        </w:rPr>
        <w:t xml:space="preserve">înscris </w:t>
      </w:r>
      <w:r w:rsidR="006B3734">
        <w:rPr>
          <w:lang w:val="ro-RO"/>
        </w:rPr>
        <w:t>la specializarea</w:t>
      </w:r>
      <w:r w:rsidR="004937B8" w:rsidRPr="0085223D">
        <w:rPr>
          <w:lang w:val="ro-RO"/>
        </w:rPr>
        <w:t>...........</w:t>
      </w:r>
      <w:r w:rsidR="006B3734">
        <w:rPr>
          <w:lang w:val="ro-RO"/>
        </w:rPr>
        <w:t>.................................................</w:t>
      </w:r>
      <w:r w:rsidR="004937B8" w:rsidRPr="0085223D">
        <w:rPr>
          <w:lang w:val="ro-RO"/>
        </w:rPr>
        <w:t xml:space="preserve">..............la Facultatea de </w:t>
      </w:r>
      <w:r w:rsidR="00734DE9">
        <w:rPr>
          <w:lang w:val="ro-RO"/>
        </w:rPr>
        <w:t xml:space="preserve">Litere </w:t>
      </w:r>
      <w:r w:rsidR="004937B8" w:rsidRPr="0085223D">
        <w:rPr>
          <w:lang w:val="ro-RO"/>
        </w:rPr>
        <w:t>din cadrul Universită</w:t>
      </w:r>
      <w:r w:rsidR="0085223D" w:rsidRPr="0085223D">
        <w:rPr>
          <w:lang w:val="ro-RO"/>
        </w:rPr>
        <w:t>ţ</w:t>
      </w:r>
      <w:r w:rsidR="004937B8" w:rsidRPr="0085223D">
        <w:rPr>
          <w:lang w:val="ro-RO"/>
        </w:rPr>
        <w:t xml:space="preserve">ii </w:t>
      </w:r>
      <w:r w:rsidR="005509E4">
        <w:rPr>
          <w:lang w:val="ro-RO"/>
        </w:rPr>
        <w:t>„</w:t>
      </w:r>
      <w:r w:rsidR="004937B8" w:rsidRPr="0085223D">
        <w:rPr>
          <w:lang w:val="ro-RO"/>
        </w:rPr>
        <w:t>Alexandru Ioan Cuza</w:t>
      </w:r>
      <w:r w:rsidR="005509E4">
        <w:rPr>
          <w:lang w:val="ro-RO"/>
        </w:rPr>
        <w:t>”</w:t>
      </w:r>
      <w:r w:rsidR="004937B8" w:rsidRPr="0085223D">
        <w:rPr>
          <w:lang w:val="ro-RO"/>
        </w:rPr>
        <w:t xml:space="preserve"> din Ia</w:t>
      </w:r>
      <w:r w:rsidR="0085223D" w:rsidRPr="0085223D">
        <w:rPr>
          <w:lang w:val="ro-RO"/>
        </w:rPr>
        <w:t>ş</w:t>
      </w:r>
      <w:r w:rsidR="006B3734">
        <w:rPr>
          <w:lang w:val="ro-RO"/>
        </w:rPr>
        <w:t xml:space="preserve">i, Anul de studii </w:t>
      </w:r>
      <w:r w:rsidR="004937B8" w:rsidRPr="0085223D">
        <w:rPr>
          <w:lang w:val="ro-RO"/>
        </w:rPr>
        <w:t>..........................grupa...</w:t>
      </w:r>
      <w:r w:rsidR="006F6EA2" w:rsidRPr="0085223D">
        <w:rPr>
          <w:lang w:val="ro-RO"/>
        </w:rPr>
        <w:t>.............</w:t>
      </w:r>
      <w:r w:rsidR="004937B8" w:rsidRPr="0085223D">
        <w:rPr>
          <w:lang w:val="ro-RO"/>
        </w:rPr>
        <w:t>........</w:t>
      </w:r>
    </w:p>
    <w:p w:rsidR="004937B8" w:rsidRPr="0085223D" w:rsidRDefault="004937B8" w:rsidP="00282071">
      <w:pPr>
        <w:spacing w:line="360" w:lineRule="auto"/>
        <w:rPr>
          <w:lang w:val="ro-RO"/>
        </w:rPr>
      </w:pPr>
      <w:r w:rsidRPr="0085223D">
        <w:rPr>
          <w:lang w:val="ro-RO"/>
        </w:rPr>
        <w:t>Telefon..................................</w:t>
      </w:r>
      <w:r w:rsidR="006B3734">
        <w:rPr>
          <w:lang w:val="ro-RO"/>
        </w:rPr>
        <w:t>..............................</w:t>
      </w:r>
    </w:p>
    <w:p w:rsidR="006F6EA2" w:rsidRPr="0085223D" w:rsidRDefault="006F6EA2" w:rsidP="00282071">
      <w:pPr>
        <w:spacing w:line="360" w:lineRule="auto"/>
        <w:rPr>
          <w:b/>
          <w:lang w:val="ro-RO"/>
        </w:rPr>
      </w:pPr>
    </w:p>
    <w:p w:rsidR="004937B8" w:rsidRPr="0085223D" w:rsidRDefault="004937B8" w:rsidP="00282071">
      <w:pPr>
        <w:spacing w:line="360" w:lineRule="auto"/>
        <w:rPr>
          <w:b/>
          <w:lang w:val="ro-RO"/>
        </w:rPr>
      </w:pPr>
      <w:r w:rsidRPr="0085223D">
        <w:rPr>
          <w:b/>
          <w:lang w:val="ro-RO"/>
        </w:rPr>
        <w:t>Art.</w:t>
      </w:r>
      <w:r w:rsidR="00561A40">
        <w:rPr>
          <w:b/>
          <w:lang w:val="ro-RO"/>
        </w:rPr>
        <w:t xml:space="preserve"> </w:t>
      </w:r>
      <w:r w:rsidRPr="0085223D">
        <w:rPr>
          <w:b/>
          <w:lang w:val="ro-RO"/>
        </w:rPr>
        <w:t>1. Obiectul conven</w:t>
      </w:r>
      <w:r w:rsidR="0085223D" w:rsidRPr="0085223D">
        <w:rPr>
          <w:b/>
          <w:lang w:val="ro-RO"/>
        </w:rPr>
        <w:t>ţ</w:t>
      </w:r>
      <w:r w:rsidRPr="0085223D">
        <w:rPr>
          <w:b/>
          <w:lang w:val="ro-RO"/>
        </w:rPr>
        <w:t>iei cadru</w:t>
      </w:r>
    </w:p>
    <w:p w:rsidR="004937B8" w:rsidRPr="0085223D" w:rsidRDefault="004937B8" w:rsidP="00282071">
      <w:pPr>
        <w:numPr>
          <w:ilvl w:val="0"/>
          <w:numId w:val="19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b/>
          <w:lang w:val="ro-RO"/>
        </w:rPr>
      </w:pPr>
      <w:r w:rsidRPr="0085223D">
        <w:rPr>
          <w:lang w:val="ro-RO"/>
        </w:rPr>
        <w:t>Conven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ia cadru stabile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 xml:space="preserve">te cadrul în care se organizează 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i se desfă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oară stagiul de practică pentru consolidarea cuno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tin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 xml:space="preserve">elor teoretice 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i pentru formarea abilită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ilor practicantului, în vederea aplicării acestora.</w:t>
      </w:r>
    </w:p>
    <w:p w:rsidR="004937B8" w:rsidRPr="0085223D" w:rsidRDefault="004937B8" w:rsidP="00282071">
      <w:pPr>
        <w:numPr>
          <w:ilvl w:val="0"/>
          <w:numId w:val="19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b/>
          <w:lang w:val="ro-RO"/>
        </w:rPr>
      </w:pPr>
      <w:r w:rsidRPr="0085223D">
        <w:rPr>
          <w:lang w:val="ro-RO"/>
        </w:rPr>
        <w:t>Modalită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 xml:space="preserve">ile de derulare 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i con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inutul stagiului de pregătire sunt descrise în prezenta conven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 xml:space="preserve">ie cadru 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 xml:space="preserve">i </w:t>
      </w:r>
      <w:r w:rsidRPr="0085223D">
        <w:rPr>
          <w:color w:val="000000"/>
          <w:lang w:val="ro-RO"/>
        </w:rPr>
        <w:t>în portofoliul de practică, ce reprezintă parte integrantă a prezentei conven</w:t>
      </w:r>
      <w:r w:rsidR="0085223D" w:rsidRPr="0085223D">
        <w:rPr>
          <w:color w:val="000000"/>
          <w:lang w:val="ro-RO"/>
        </w:rPr>
        <w:t>ţ</w:t>
      </w:r>
      <w:r w:rsidRPr="0085223D">
        <w:rPr>
          <w:color w:val="000000"/>
          <w:lang w:val="ro-RO"/>
        </w:rPr>
        <w:t>ii cadru.</w:t>
      </w:r>
    </w:p>
    <w:p w:rsidR="004937B8" w:rsidRPr="0085223D" w:rsidRDefault="004937B8" w:rsidP="00282071">
      <w:pPr>
        <w:spacing w:line="360" w:lineRule="auto"/>
        <w:rPr>
          <w:b/>
          <w:lang w:val="ro-RO"/>
        </w:rPr>
      </w:pPr>
      <w:r w:rsidRPr="0085223D">
        <w:rPr>
          <w:b/>
          <w:lang w:val="ro-RO"/>
        </w:rPr>
        <w:t>Art. 2 Statutul practicantului</w:t>
      </w:r>
    </w:p>
    <w:p w:rsidR="004937B8" w:rsidRPr="0085223D" w:rsidRDefault="00126B25" w:rsidP="00282071">
      <w:pPr>
        <w:spacing w:line="360" w:lineRule="auto"/>
        <w:jc w:val="both"/>
        <w:rPr>
          <w:lang w:val="ro-RO"/>
        </w:rPr>
      </w:pPr>
      <w:r>
        <w:rPr>
          <w:lang w:val="ro-RO"/>
        </w:rPr>
        <w:lastRenderedPageBreak/>
        <w:t>Practicantul</w:t>
      </w:r>
      <w:r w:rsidR="004937B8" w:rsidRPr="0085223D">
        <w:rPr>
          <w:lang w:val="ro-RO"/>
        </w:rPr>
        <w:t xml:space="preserve"> rămâne pe toată durata stagiului de pregătire practică student/masterand al Facultă</w:t>
      </w:r>
      <w:r w:rsidR="0085223D" w:rsidRPr="0085223D">
        <w:rPr>
          <w:lang w:val="ro-RO"/>
        </w:rPr>
        <w:t>ţ</w:t>
      </w:r>
      <w:r w:rsidR="004937B8" w:rsidRPr="0085223D">
        <w:rPr>
          <w:lang w:val="ro-RO"/>
        </w:rPr>
        <w:t xml:space="preserve">ii de </w:t>
      </w:r>
      <w:r>
        <w:rPr>
          <w:lang w:val="ro-RO"/>
        </w:rPr>
        <w:t>Liter</w:t>
      </w:r>
      <w:r w:rsidR="004937B8" w:rsidRPr="0085223D">
        <w:rPr>
          <w:lang w:val="ro-RO"/>
        </w:rPr>
        <w:t>e, din cadrul Universită</w:t>
      </w:r>
      <w:r w:rsidR="0085223D" w:rsidRPr="0085223D">
        <w:rPr>
          <w:lang w:val="ro-RO"/>
        </w:rPr>
        <w:t>ţ</w:t>
      </w:r>
      <w:r w:rsidR="004937B8" w:rsidRPr="0085223D">
        <w:rPr>
          <w:lang w:val="ro-RO"/>
        </w:rPr>
        <w:t xml:space="preserve">ii </w:t>
      </w:r>
      <w:r w:rsidR="000F7B95">
        <w:rPr>
          <w:lang w:val="ro-RO"/>
        </w:rPr>
        <w:t>„</w:t>
      </w:r>
      <w:r w:rsidR="004937B8" w:rsidRPr="0085223D">
        <w:rPr>
          <w:lang w:val="ro-RO"/>
        </w:rPr>
        <w:t>Alexandru Ioan Cuza</w:t>
      </w:r>
      <w:r w:rsidR="000F7B95">
        <w:rPr>
          <w:lang w:val="ro-RO"/>
        </w:rPr>
        <w:t>”</w:t>
      </w:r>
      <w:r w:rsidR="004937B8" w:rsidRPr="0085223D">
        <w:rPr>
          <w:lang w:val="ro-RO"/>
        </w:rPr>
        <w:t xml:space="preserve"> din Ia</w:t>
      </w:r>
      <w:r w:rsidR="0085223D" w:rsidRPr="0085223D">
        <w:rPr>
          <w:lang w:val="ro-RO"/>
        </w:rPr>
        <w:t>ş</w:t>
      </w:r>
      <w:r w:rsidR="004937B8" w:rsidRPr="0085223D">
        <w:rPr>
          <w:lang w:val="ro-RO"/>
        </w:rPr>
        <w:t>i.</w:t>
      </w:r>
    </w:p>
    <w:p w:rsidR="004937B8" w:rsidRPr="0085223D" w:rsidRDefault="004937B8" w:rsidP="00282071">
      <w:pPr>
        <w:spacing w:line="360" w:lineRule="auto"/>
        <w:rPr>
          <w:b/>
          <w:lang w:val="ro-RO"/>
        </w:rPr>
      </w:pPr>
      <w:r w:rsidRPr="0085223D">
        <w:rPr>
          <w:b/>
          <w:lang w:val="ro-RO"/>
        </w:rPr>
        <w:t xml:space="preserve">Art. 3. Durata </w:t>
      </w:r>
      <w:r w:rsidR="0085223D" w:rsidRPr="0085223D">
        <w:rPr>
          <w:b/>
          <w:lang w:val="ro-RO"/>
        </w:rPr>
        <w:t>ş</w:t>
      </w:r>
      <w:r w:rsidRPr="0085223D">
        <w:rPr>
          <w:b/>
          <w:lang w:val="ro-RO"/>
        </w:rPr>
        <w:t>i perioada desfă</w:t>
      </w:r>
      <w:r w:rsidR="0085223D" w:rsidRPr="0085223D">
        <w:rPr>
          <w:b/>
          <w:lang w:val="ro-RO"/>
        </w:rPr>
        <w:t>ş</w:t>
      </w:r>
      <w:r w:rsidRPr="0085223D">
        <w:rPr>
          <w:b/>
          <w:lang w:val="ro-RO"/>
        </w:rPr>
        <w:t>urării stagiului de practică</w:t>
      </w:r>
    </w:p>
    <w:p w:rsidR="004937B8" w:rsidRPr="0085223D" w:rsidRDefault="004937B8" w:rsidP="00282071">
      <w:pPr>
        <w:numPr>
          <w:ilvl w:val="0"/>
          <w:numId w:val="20"/>
        </w:numPr>
        <w:tabs>
          <w:tab w:val="left" w:pos="284"/>
        </w:tabs>
        <w:suppressAutoHyphens/>
        <w:spacing w:line="360" w:lineRule="auto"/>
        <w:ind w:left="0" w:firstLine="0"/>
        <w:rPr>
          <w:lang w:val="ro-RO"/>
        </w:rPr>
      </w:pPr>
      <w:r w:rsidRPr="0085223D">
        <w:rPr>
          <w:lang w:val="ro-RO"/>
        </w:rPr>
        <w:t>Stagiul de practică va avea o durată</w:t>
      </w:r>
      <w:r w:rsidR="00D00DCC">
        <w:rPr>
          <w:lang w:val="ro-RO"/>
        </w:rPr>
        <w:t xml:space="preserve"> de .......................... ore.</w:t>
      </w:r>
    </w:p>
    <w:p w:rsidR="004937B8" w:rsidRPr="0085223D" w:rsidRDefault="004937B8" w:rsidP="00282071">
      <w:pPr>
        <w:numPr>
          <w:ilvl w:val="0"/>
          <w:numId w:val="20"/>
        </w:numPr>
        <w:tabs>
          <w:tab w:val="left" w:pos="284"/>
        </w:tabs>
        <w:suppressAutoHyphens/>
        <w:spacing w:line="360" w:lineRule="auto"/>
        <w:ind w:left="0" w:firstLine="0"/>
        <w:rPr>
          <w:lang w:val="ro-RO"/>
        </w:rPr>
      </w:pPr>
      <w:r w:rsidRPr="0085223D">
        <w:rPr>
          <w:lang w:val="ro-RO"/>
        </w:rPr>
        <w:t>Perioada desfă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urării stagiului de practică este de la ...........................(zi/lună/an) până la.............</w:t>
      </w:r>
      <w:r w:rsidR="006F6EA2" w:rsidRPr="0085223D">
        <w:rPr>
          <w:lang w:val="ro-RO"/>
        </w:rPr>
        <w:t xml:space="preserve">......... </w:t>
      </w:r>
      <w:r w:rsidRPr="0085223D">
        <w:rPr>
          <w:lang w:val="ro-RO"/>
        </w:rPr>
        <w:t>(zi/lună/an).</w:t>
      </w:r>
    </w:p>
    <w:p w:rsidR="004937B8" w:rsidRPr="00A002EA" w:rsidRDefault="004937B8" w:rsidP="00282071">
      <w:pPr>
        <w:spacing w:line="360" w:lineRule="auto"/>
        <w:rPr>
          <w:b/>
          <w:lang w:val="ro-RO"/>
        </w:rPr>
      </w:pPr>
      <w:r w:rsidRPr="00A002EA">
        <w:rPr>
          <w:b/>
          <w:lang w:val="ro-RO"/>
        </w:rPr>
        <w:t xml:space="preserve">Art. 4. Plata </w:t>
      </w:r>
      <w:r w:rsidR="0085223D" w:rsidRPr="00A002EA">
        <w:rPr>
          <w:b/>
          <w:lang w:val="ro-RO"/>
        </w:rPr>
        <w:t>ş</w:t>
      </w:r>
      <w:r w:rsidRPr="00A002EA">
        <w:rPr>
          <w:b/>
          <w:lang w:val="ro-RO"/>
        </w:rPr>
        <w:t>i obliga</w:t>
      </w:r>
      <w:r w:rsidR="0085223D" w:rsidRPr="00A002EA">
        <w:rPr>
          <w:b/>
          <w:lang w:val="ro-RO"/>
        </w:rPr>
        <w:t>ţ</w:t>
      </w:r>
      <w:r w:rsidRPr="00A002EA">
        <w:rPr>
          <w:b/>
          <w:lang w:val="ro-RO"/>
        </w:rPr>
        <w:t>iile sociale</w:t>
      </w:r>
    </w:p>
    <w:p w:rsidR="004937B8" w:rsidRPr="00A002EA" w:rsidRDefault="004937B8" w:rsidP="00282071">
      <w:pPr>
        <w:numPr>
          <w:ilvl w:val="0"/>
          <w:numId w:val="21"/>
        </w:numPr>
        <w:tabs>
          <w:tab w:val="left" w:pos="284"/>
        </w:tabs>
        <w:suppressAutoHyphens/>
        <w:spacing w:line="360" w:lineRule="auto"/>
        <w:ind w:left="0" w:firstLine="0"/>
        <w:rPr>
          <w:lang w:val="ro-RO"/>
        </w:rPr>
      </w:pPr>
      <w:r w:rsidRPr="00A002EA">
        <w:rPr>
          <w:lang w:val="ro-RO"/>
        </w:rPr>
        <w:t>Stagiulde pregătire practică se efectuează în cadrul</w:t>
      </w:r>
      <w:r w:rsidR="00142BCC">
        <w:rPr>
          <w:lang w:val="ro-RO"/>
        </w:rPr>
        <w:t>.........................................( se va marca situația corespunzătoare).</w:t>
      </w:r>
    </w:p>
    <w:p w:rsidR="00967025" w:rsidRPr="00A002EA" w:rsidRDefault="00967025" w:rsidP="00282071">
      <w:pPr>
        <w:tabs>
          <w:tab w:val="left" w:pos="284"/>
        </w:tabs>
        <w:spacing w:line="360" w:lineRule="auto"/>
        <w:rPr>
          <w:color w:val="000000"/>
          <w:lang w:val="ro-RO"/>
        </w:rPr>
      </w:pPr>
      <w:r w:rsidRPr="00A002EA">
        <w:rPr>
          <w:color w:val="000000"/>
          <w:sz w:val="28"/>
          <w:lang w:val="ro-RO"/>
        </w:rPr>
        <w:t>□</w:t>
      </w:r>
      <w:r w:rsidR="009051D4">
        <w:rPr>
          <w:color w:val="000000"/>
          <w:sz w:val="28"/>
          <w:lang w:val="ro-RO"/>
        </w:rPr>
        <w:t xml:space="preserve"> </w:t>
      </w:r>
      <w:r w:rsidR="004937B8" w:rsidRPr="00A002EA">
        <w:rPr>
          <w:color w:val="000000"/>
          <w:lang w:val="ro-RO"/>
        </w:rPr>
        <w:t xml:space="preserve">unui contract de muncă, </w:t>
      </w:r>
    </w:p>
    <w:p w:rsidR="004937B8" w:rsidRPr="00A002EA" w:rsidRDefault="00967025" w:rsidP="00282071">
      <w:pPr>
        <w:tabs>
          <w:tab w:val="left" w:pos="284"/>
        </w:tabs>
        <w:spacing w:line="360" w:lineRule="auto"/>
        <w:rPr>
          <w:color w:val="000000"/>
          <w:lang w:val="ro-RO"/>
        </w:rPr>
      </w:pPr>
      <w:r w:rsidRPr="00A002EA">
        <w:rPr>
          <w:color w:val="000000"/>
          <w:lang w:val="ro-RO"/>
        </w:rPr>
        <w:tab/>
      </w:r>
      <w:r w:rsidRPr="00A002EA">
        <w:rPr>
          <w:color w:val="000000"/>
          <w:lang w:val="ro-RO"/>
        </w:rPr>
        <w:tab/>
      </w:r>
      <w:r w:rsidR="004937B8" w:rsidRPr="00A002EA">
        <w:rPr>
          <w:color w:val="000000"/>
          <w:lang w:val="ro-RO"/>
        </w:rPr>
        <w:t>c</w:t>
      </w:r>
      <w:r w:rsidRPr="00A002EA">
        <w:rPr>
          <w:color w:val="000000"/>
          <w:lang w:val="ro-RO"/>
        </w:rPr>
        <w:t>onform legii ……………………………………………..…………………..…………………………………</w:t>
      </w:r>
    </w:p>
    <w:p w:rsidR="00967025" w:rsidRPr="00A002EA" w:rsidRDefault="00967025" w:rsidP="00282071">
      <w:pPr>
        <w:tabs>
          <w:tab w:val="left" w:pos="284"/>
        </w:tabs>
        <w:spacing w:line="360" w:lineRule="auto"/>
        <w:rPr>
          <w:color w:val="000000"/>
          <w:lang w:val="ro-RO"/>
        </w:rPr>
      </w:pPr>
      <w:r w:rsidRPr="00A002EA">
        <w:rPr>
          <w:color w:val="000000"/>
          <w:sz w:val="28"/>
          <w:lang w:val="ro-RO"/>
        </w:rPr>
        <w:t>□</w:t>
      </w:r>
      <w:r w:rsidR="004937B8" w:rsidRPr="00A002EA">
        <w:rPr>
          <w:color w:val="000000"/>
          <w:lang w:val="ro-RO"/>
        </w:rPr>
        <w:t xml:space="preserve"> se efectuează în cadrul unui proiect </w:t>
      </w:r>
      <w:r w:rsidRPr="00A002EA">
        <w:rPr>
          <w:color w:val="000000"/>
          <w:lang w:val="ro-RO"/>
        </w:rPr>
        <w:t>de cercetare - dezvoltare</w:t>
      </w:r>
      <w:r w:rsidR="004937B8" w:rsidRPr="00A002EA">
        <w:rPr>
          <w:color w:val="000000"/>
          <w:lang w:val="ro-RO"/>
        </w:rPr>
        <w:t>.</w:t>
      </w:r>
    </w:p>
    <w:p w:rsidR="004937B8" w:rsidRPr="00A002EA" w:rsidRDefault="00967025" w:rsidP="00282071">
      <w:pPr>
        <w:tabs>
          <w:tab w:val="left" w:pos="284"/>
        </w:tabs>
        <w:spacing w:line="360" w:lineRule="auto"/>
        <w:rPr>
          <w:color w:val="000000"/>
          <w:lang w:val="ro-RO"/>
        </w:rPr>
      </w:pPr>
      <w:r w:rsidRPr="00A002EA">
        <w:rPr>
          <w:color w:val="000000"/>
          <w:lang w:val="ro-RO"/>
        </w:rPr>
        <w:tab/>
      </w:r>
      <w:r w:rsidRPr="00A002EA">
        <w:rPr>
          <w:color w:val="000000"/>
          <w:lang w:val="ro-RO"/>
        </w:rPr>
        <w:tab/>
        <w:t>ID Proiect ……………………………………………………………………………………………………….</w:t>
      </w:r>
    </w:p>
    <w:p w:rsidR="004937B8" w:rsidRPr="0085223D" w:rsidRDefault="00D43208" w:rsidP="00282071">
      <w:pPr>
        <w:tabs>
          <w:tab w:val="left" w:pos="284"/>
        </w:tabs>
        <w:spacing w:line="360" w:lineRule="auto"/>
        <w:rPr>
          <w:color w:val="FF0000"/>
          <w:lang w:val="ro-RO"/>
        </w:rPr>
      </w:pPr>
      <w:r w:rsidRPr="00A002EA">
        <w:rPr>
          <w:color w:val="000000"/>
          <w:sz w:val="28"/>
          <w:lang w:val="ro-RO"/>
        </w:rPr>
        <w:t>□</w:t>
      </w:r>
      <w:r w:rsidR="00A44A16" w:rsidRPr="00A002EA">
        <w:rPr>
          <w:color w:val="000000"/>
          <w:lang w:val="ro-RO"/>
        </w:rPr>
        <w:t xml:space="preserve"> convenţiei</w:t>
      </w:r>
      <w:r w:rsidR="004937B8" w:rsidRPr="00A002EA">
        <w:rPr>
          <w:color w:val="000000"/>
          <w:lang w:val="ro-RO"/>
        </w:rPr>
        <w:t xml:space="preserve"> de practică</w:t>
      </w:r>
      <w:r w:rsidRPr="00A002EA">
        <w:rPr>
          <w:color w:val="000000"/>
          <w:lang w:val="ro-RO"/>
        </w:rPr>
        <w:t>, fără contract de muncă</w:t>
      </w:r>
      <w:r w:rsidR="004937B8" w:rsidRPr="00A002EA">
        <w:rPr>
          <w:color w:val="000000"/>
          <w:lang w:val="ro-RO"/>
        </w:rPr>
        <w:t>.</w:t>
      </w:r>
    </w:p>
    <w:p w:rsidR="004937B8" w:rsidRPr="0085223D" w:rsidRDefault="004937B8" w:rsidP="00282071">
      <w:pPr>
        <w:numPr>
          <w:ilvl w:val="0"/>
          <w:numId w:val="21"/>
        </w:numPr>
        <w:tabs>
          <w:tab w:val="left" w:pos="284"/>
        </w:tabs>
        <w:suppressAutoHyphens/>
        <w:spacing w:line="360" w:lineRule="auto"/>
        <w:ind w:left="0" w:firstLine="0"/>
        <w:rPr>
          <w:lang w:val="ro-RO"/>
        </w:rPr>
      </w:pPr>
      <w:r w:rsidRPr="0085223D">
        <w:rPr>
          <w:lang w:val="ro-RO"/>
        </w:rPr>
        <w:t>Practicantul nu poate pretinde un salariu din partea partenerului de practică, cu excep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ia situa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iei în care practicantul are statut de angajat.</w:t>
      </w:r>
    </w:p>
    <w:p w:rsidR="004937B8" w:rsidRPr="0085223D" w:rsidRDefault="004937B8" w:rsidP="00282071">
      <w:pPr>
        <w:spacing w:line="360" w:lineRule="auto"/>
        <w:rPr>
          <w:b/>
          <w:lang w:val="ro-RO"/>
        </w:rPr>
      </w:pPr>
      <w:r w:rsidRPr="0085223D">
        <w:rPr>
          <w:b/>
          <w:lang w:val="ro-RO"/>
        </w:rPr>
        <w:t>Art. 5. Responsabilită</w:t>
      </w:r>
      <w:r w:rsidR="0085223D" w:rsidRPr="0085223D">
        <w:rPr>
          <w:b/>
          <w:lang w:val="ro-RO"/>
        </w:rPr>
        <w:t>ţ</w:t>
      </w:r>
      <w:r w:rsidRPr="0085223D">
        <w:rPr>
          <w:b/>
          <w:lang w:val="ro-RO"/>
        </w:rPr>
        <w:t xml:space="preserve">ile practicantului </w:t>
      </w:r>
    </w:p>
    <w:p w:rsidR="004937B8" w:rsidRPr="00C62445" w:rsidRDefault="004937B8" w:rsidP="00C62445">
      <w:pPr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both"/>
        <w:rPr>
          <w:lang w:val="ro-RO"/>
        </w:rPr>
      </w:pPr>
      <w:r w:rsidRPr="00C62445">
        <w:rPr>
          <w:lang w:val="ro-RO"/>
        </w:rPr>
        <w:t>Practicantul are obliga</w:t>
      </w:r>
      <w:r w:rsidR="0085223D" w:rsidRPr="00C62445">
        <w:rPr>
          <w:lang w:val="ro-RO"/>
        </w:rPr>
        <w:t>ţ</w:t>
      </w:r>
      <w:r w:rsidRPr="00C62445">
        <w:rPr>
          <w:lang w:val="ro-RO"/>
        </w:rPr>
        <w:t>ia ca</w:t>
      </w:r>
      <w:r w:rsidR="00A4074F">
        <w:rPr>
          <w:lang w:val="ro-RO"/>
        </w:rPr>
        <w:t>,</w:t>
      </w:r>
      <w:r w:rsidRPr="00C62445">
        <w:rPr>
          <w:lang w:val="ro-RO"/>
        </w:rPr>
        <w:t xml:space="preserve"> pe durata desfă</w:t>
      </w:r>
      <w:r w:rsidR="0085223D" w:rsidRPr="00C62445">
        <w:rPr>
          <w:lang w:val="ro-RO"/>
        </w:rPr>
        <w:t>ş</w:t>
      </w:r>
      <w:r w:rsidRPr="00C62445">
        <w:rPr>
          <w:lang w:val="ro-RO"/>
        </w:rPr>
        <w:t xml:space="preserve">urării stagiului de practică, să respecte programul de lucru stabilit </w:t>
      </w:r>
      <w:r w:rsidR="0085223D" w:rsidRPr="00C62445">
        <w:rPr>
          <w:lang w:val="ro-RO"/>
        </w:rPr>
        <w:t>ş</w:t>
      </w:r>
      <w:r w:rsidRPr="00C62445">
        <w:rPr>
          <w:lang w:val="ro-RO"/>
        </w:rPr>
        <w:t>i să execute activită</w:t>
      </w:r>
      <w:r w:rsidR="0085223D" w:rsidRPr="00C62445">
        <w:rPr>
          <w:lang w:val="ro-RO"/>
        </w:rPr>
        <w:t>ţ</w:t>
      </w:r>
      <w:r w:rsidRPr="00C62445">
        <w:rPr>
          <w:lang w:val="ro-RO"/>
        </w:rPr>
        <w:t xml:space="preserve">ile specificate de </w:t>
      </w:r>
      <w:r w:rsidR="00D43208" w:rsidRPr="00C62445">
        <w:rPr>
          <w:lang w:val="ro-RO"/>
        </w:rPr>
        <w:t xml:space="preserve">coordonatorul sau responsabilul de practică </w:t>
      </w:r>
      <w:r w:rsidR="0085223D" w:rsidRPr="00C62445">
        <w:rPr>
          <w:lang w:val="ro-RO"/>
        </w:rPr>
        <w:t>ş</w:t>
      </w:r>
      <w:r w:rsidR="00D43208" w:rsidRPr="00C62445">
        <w:rPr>
          <w:lang w:val="ro-RO"/>
        </w:rPr>
        <w:t xml:space="preserve">i de </w:t>
      </w:r>
      <w:r w:rsidRPr="00C62445">
        <w:rPr>
          <w:lang w:val="ro-RO"/>
        </w:rPr>
        <w:t>tutore în conformitate cu programul de practică, în condi</w:t>
      </w:r>
      <w:r w:rsidR="0085223D" w:rsidRPr="00C62445">
        <w:rPr>
          <w:lang w:val="ro-RO"/>
        </w:rPr>
        <w:t>ţ</w:t>
      </w:r>
      <w:r w:rsidRPr="00C62445">
        <w:rPr>
          <w:lang w:val="ro-RO"/>
        </w:rPr>
        <w:t xml:space="preserve">iile respectării cadrului legal cu privire la volumul </w:t>
      </w:r>
      <w:r w:rsidR="0085223D" w:rsidRPr="00C62445">
        <w:rPr>
          <w:lang w:val="ro-RO"/>
        </w:rPr>
        <w:t>ş</w:t>
      </w:r>
      <w:r w:rsidRPr="00C62445">
        <w:rPr>
          <w:lang w:val="ro-RO"/>
        </w:rPr>
        <w:t>i dificultatea acestora.</w:t>
      </w:r>
    </w:p>
    <w:p w:rsidR="004937B8" w:rsidRPr="00C62445" w:rsidRDefault="004937B8" w:rsidP="00C62445">
      <w:pPr>
        <w:numPr>
          <w:ilvl w:val="0"/>
          <w:numId w:val="22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lang w:val="ro-RO"/>
        </w:rPr>
      </w:pPr>
      <w:r w:rsidRPr="00C62445">
        <w:rPr>
          <w:lang w:val="ro-RO"/>
        </w:rPr>
        <w:t>Pe durata stagiului</w:t>
      </w:r>
      <w:r w:rsidR="00D43208" w:rsidRPr="00C62445">
        <w:rPr>
          <w:lang w:val="ro-RO"/>
        </w:rPr>
        <w:t xml:space="preserve"> de practică</w:t>
      </w:r>
      <w:r w:rsidRPr="00C62445">
        <w:rPr>
          <w:lang w:val="ro-RO"/>
        </w:rPr>
        <w:t>, practicantul respectă regulamentul de ordine interioară a</w:t>
      </w:r>
      <w:r w:rsidR="00363B7E">
        <w:rPr>
          <w:lang w:val="ro-RO"/>
        </w:rPr>
        <w:t>l</w:t>
      </w:r>
      <w:r w:rsidRPr="00C62445">
        <w:rPr>
          <w:lang w:val="ro-RO"/>
        </w:rPr>
        <w:t xml:space="preserve"> partenerului de practică. În cazul nerespectării acestui regulament, partenerul de practică î</w:t>
      </w:r>
      <w:r w:rsidR="0085223D" w:rsidRPr="00C62445">
        <w:rPr>
          <w:lang w:val="ro-RO"/>
        </w:rPr>
        <w:t>ş</w:t>
      </w:r>
      <w:r w:rsidRPr="00C62445">
        <w:rPr>
          <w:lang w:val="ro-RO"/>
        </w:rPr>
        <w:t>i rezervă dreptul de a anula conven</w:t>
      </w:r>
      <w:r w:rsidR="0085223D" w:rsidRPr="00C62445">
        <w:rPr>
          <w:lang w:val="ro-RO"/>
        </w:rPr>
        <w:t>ţ</w:t>
      </w:r>
      <w:r w:rsidRPr="00C62445">
        <w:rPr>
          <w:lang w:val="ro-RO"/>
        </w:rPr>
        <w:t>ia c</w:t>
      </w:r>
      <w:r w:rsidR="00D43208" w:rsidRPr="00C62445">
        <w:rPr>
          <w:lang w:val="ro-RO"/>
        </w:rPr>
        <w:t>adru, după ce în prelabil s-a l</w:t>
      </w:r>
      <w:r w:rsidRPr="00C62445">
        <w:rPr>
          <w:lang w:val="ro-RO"/>
        </w:rPr>
        <w:t>u</w:t>
      </w:r>
      <w:r w:rsidR="00D43208" w:rsidRPr="00C62445">
        <w:rPr>
          <w:lang w:val="ro-RO"/>
        </w:rPr>
        <w:t>a</w:t>
      </w:r>
      <w:r w:rsidRPr="00C62445">
        <w:rPr>
          <w:lang w:val="ro-RO"/>
        </w:rPr>
        <w:t>t la cuno</w:t>
      </w:r>
      <w:r w:rsidR="0085223D" w:rsidRPr="00C62445">
        <w:rPr>
          <w:lang w:val="ro-RO"/>
        </w:rPr>
        <w:t>ş</w:t>
      </w:r>
      <w:r w:rsidRPr="00C62445">
        <w:rPr>
          <w:lang w:val="ro-RO"/>
        </w:rPr>
        <w:t>tin</w:t>
      </w:r>
      <w:r w:rsidR="0085223D" w:rsidRPr="00C62445">
        <w:rPr>
          <w:lang w:val="ro-RO"/>
        </w:rPr>
        <w:t>ţ</w:t>
      </w:r>
      <w:r w:rsidRPr="00C62445">
        <w:rPr>
          <w:lang w:val="ro-RO"/>
        </w:rPr>
        <w:t xml:space="preserve">ă </w:t>
      </w:r>
      <w:r w:rsidR="0085223D" w:rsidRPr="00C62445">
        <w:rPr>
          <w:lang w:val="ro-RO"/>
        </w:rPr>
        <w:t>ş</w:t>
      </w:r>
      <w:r w:rsidRPr="00C62445">
        <w:rPr>
          <w:lang w:val="ro-RO"/>
        </w:rPr>
        <w:t xml:space="preserve">i punctul de vedere al practicantului </w:t>
      </w:r>
      <w:r w:rsidR="0085223D" w:rsidRPr="00C62445">
        <w:rPr>
          <w:lang w:val="ro-RO"/>
        </w:rPr>
        <w:t>ş</w:t>
      </w:r>
      <w:r w:rsidRPr="00C62445">
        <w:rPr>
          <w:lang w:val="ro-RO"/>
        </w:rPr>
        <w:t xml:space="preserve">i al </w:t>
      </w:r>
      <w:r w:rsidR="00D43208" w:rsidRPr="00C62445">
        <w:rPr>
          <w:lang w:val="ro-RO"/>
        </w:rPr>
        <w:t>coordonatorul</w:t>
      </w:r>
      <w:r w:rsidR="00A4074F">
        <w:rPr>
          <w:lang w:val="ro-RO"/>
        </w:rPr>
        <w:t>ui</w:t>
      </w:r>
      <w:r w:rsidR="00D43208" w:rsidRPr="00C62445">
        <w:rPr>
          <w:lang w:val="ro-RO"/>
        </w:rPr>
        <w:t xml:space="preserve"> sau responsabilul</w:t>
      </w:r>
      <w:r w:rsidR="00625552">
        <w:rPr>
          <w:lang w:val="ro-RO"/>
        </w:rPr>
        <w:t>ui</w:t>
      </w:r>
      <w:r w:rsidR="00D43208" w:rsidRPr="00C62445">
        <w:rPr>
          <w:lang w:val="ro-RO"/>
        </w:rPr>
        <w:t xml:space="preserve"> de practică </w:t>
      </w:r>
      <w:r w:rsidR="0085223D" w:rsidRPr="00C62445">
        <w:rPr>
          <w:lang w:val="ro-RO"/>
        </w:rPr>
        <w:t>ş</w:t>
      </w:r>
      <w:r w:rsidRPr="00C62445">
        <w:rPr>
          <w:lang w:val="ro-RO"/>
        </w:rPr>
        <w:t>i a în</w:t>
      </w:r>
      <w:r w:rsidR="0085223D" w:rsidRPr="00C62445">
        <w:rPr>
          <w:lang w:val="ro-RO"/>
        </w:rPr>
        <w:t>ş</w:t>
      </w:r>
      <w:r w:rsidRPr="00C62445">
        <w:rPr>
          <w:lang w:val="ro-RO"/>
        </w:rPr>
        <w:t>tiin</w:t>
      </w:r>
      <w:r w:rsidR="0085223D" w:rsidRPr="00C62445">
        <w:rPr>
          <w:lang w:val="ro-RO"/>
        </w:rPr>
        <w:t>ţ</w:t>
      </w:r>
      <w:r w:rsidRPr="00C62445">
        <w:rPr>
          <w:lang w:val="ro-RO"/>
        </w:rPr>
        <w:t xml:space="preserve">at Directorul Departamentului </w:t>
      </w:r>
      <w:r w:rsidR="0085223D" w:rsidRPr="00C62445">
        <w:rPr>
          <w:lang w:val="ro-RO"/>
        </w:rPr>
        <w:t>ş</w:t>
      </w:r>
      <w:r w:rsidRPr="00C62445">
        <w:rPr>
          <w:lang w:val="ro-RO"/>
        </w:rPr>
        <w:t>i după primirea confirmării de primire a acestei informa</w:t>
      </w:r>
      <w:r w:rsidR="0085223D" w:rsidRPr="00C62445">
        <w:rPr>
          <w:lang w:val="ro-RO"/>
        </w:rPr>
        <w:t>ţ</w:t>
      </w:r>
      <w:r w:rsidRPr="00C62445">
        <w:rPr>
          <w:lang w:val="ro-RO"/>
        </w:rPr>
        <w:t>ii.</w:t>
      </w:r>
    </w:p>
    <w:p w:rsidR="004937B8" w:rsidRPr="00C62445" w:rsidRDefault="004937B8" w:rsidP="00C62445">
      <w:pPr>
        <w:numPr>
          <w:ilvl w:val="0"/>
          <w:numId w:val="22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lang w:val="ro-RO"/>
        </w:rPr>
      </w:pPr>
      <w:r w:rsidRPr="00C62445">
        <w:rPr>
          <w:lang w:val="ro-RO"/>
        </w:rPr>
        <w:t>Practicantul are obliga</w:t>
      </w:r>
      <w:r w:rsidR="0085223D" w:rsidRPr="00C62445">
        <w:rPr>
          <w:lang w:val="ro-RO"/>
        </w:rPr>
        <w:t>ţ</w:t>
      </w:r>
      <w:r w:rsidRPr="00C62445">
        <w:rPr>
          <w:lang w:val="ro-RO"/>
        </w:rPr>
        <w:t xml:space="preserve">ia de a respecta normele </w:t>
      </w:r>
      <w:r w:rsidR="00363B7E">
        <w:rPr>
          <w:lang w:val="ro-RO"/>
        </w:rPr>
        <w:t>de</w:t>
      </w:r>
      <w:r w:rsidRPr="00C62445">
        <w:rPr>
          <w:lang w:val="ro-RO"/>
        </w:rPr>
        <w:t xml:space="preserve">securitate </w:t>
      </w:r>
      <w:r w:rsidR="0085223D" w:rsidRPr="00C62445">
        <w:rPr>
          <w:lang w:val="ro-RO"/>
        </w:rPr>
        <w:t>ş</w:t>
      </w:r>
      <w:r w:rsidRPr="00C62445">
        <w:rPr>
          <w:lang w:val="ro-RO"/>
        </w:rPr>
        <w:t>i sănătate în muncă pe care le-a însu</w:t>
      </w:r>
      <w:r w:rsidR="0085223D" w:rsidRPr="00C62445">
        <w:rPr>
          <w:lang w:val="ro-RO"/>
        </w:rPr>
        <w:t>ş</w:t>
      </w:r>
      <w:r w:rsidRPr="00C62445">
        <w:rPr>
          <w:lang w:val="ro-RO"/>
        </w:rPr>
        <w:t>it înainte de începerea stagiului de practică.</w:t>
      </w:r>
    </w:p>
    <w:p w:rsidR="004937B8" w:rsidRPr="00C62445" w:rsidRDefault="004937B8" w:rsidP="00C62445">
      <w:pPr>
        <w:numPr>
          <w:ilvl w:val="0"/>
          <w:numId w:val="22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lang w:val="ro-RO"/>
        </w:rPr>
      </w:pPr>
      <w:r w:rsidRPr="00C62445">
        <w:rPr>
          <w:lang w:val="ro-RO"/>
        </w:rPr>
        <w:t>Practicantul se angajează să nu folosească, în niciun caz, informa</w:t>
      </w:r>
      <w:r w:rsidR="0085223D" w:rsidRPr="00C62445">
        <w:rPr>
          <w:lang w:val="ro-RO"/>
        </w:rPr>
        <w:t>ţ</w:t>
      </w:r>
      <w:r w:rsidRPr="00C62445">
        <w:rPr>
          <w:lang w:val="ro-RO"/>
        </w:rPr>
        <w:t>iile la care are acces în timpul stagiului de practică, despre partenerul de practică sau clien</w:t>
      </w:r>
      <w:r w:rsidR="0085223D" w:rsidRPr="00C62445">
        <w:rPr>
          <w:lang w:val="ro-RO"/>
        </w:rPr>
        <w:t>ţ</w:t>
      </w:r>
      <w:r w:rsidRPr="00C62445">
        <w:rPr>
          <w:lang w:val="ro-RO"/>
        </w:rPr>
        <w:t>ii săi, pentru a le comunica unui ter</w:t>
      </w:r>
      <w:r w:rsidR="0085223D" w:rsidRPr="00C62445">
        <w:rPr>
          <w:lang w:val="ro-RO"/>
        </w:rPr>
        <w:t>ţ</w:t>
      </w:r>
      <w:r w:rsidRPr="00C62445">
        <w:rPr>
          <w:lang w:val="ro-RO"/>
        </w:rPr>
        <w:t>, sau pentru a le publica după terminarea stagiului, decât cu acordul respectivului partener de practică.</w:t>
      </w:r>
    </w:p>
    <w:p w:rsidR="004937B8" w:rsidRPr="0085223D" w:rsidRDefault="004937B8" w:rsidP="00282071">
      <w:pPr>
        <w:spacing w:line="360" w:lineRule="auto"/>
        <w:rPr>
          <w:b/>
          <w:lang w:val="ro-RO"/>
        </w:rPr>
      </w:pPr>
      <w:r w:rsidRPr="0085223D">
        <w:rPr>
          <w:b/>
          <w:lang w:val="ro-RO"/>
        </w:rPr>
        <w:t>Art. 6. Responsabilită</w:t>
      </w:r>
      <w:r w:rsidR="0085223D" w:rsidRPr="0085223D">
        <w:rPr>
          <w:b/>
          <w:lang w:val="ro-RO"/>
        </w:rPr>
        <w:t>ţ</w:t>
      </w:r>
      <w:r w:rsidRPr="0085223D">
        <w:rPr>
          <w:b/>
          <w:lang w:val="ro-RO"/>
        </w:rPr>
        <w:t>ile partenerului de practică</w:t>
      </w:r>
    </w:p>
    <w:p w:rsidR="004937B8" w:rsidRPr="0085223D" w:rsidRDefault="004937B8" w:rsidP="00282071">
      <w:pPr>
        <w:numPr>
          <w:ilvl w:val="0"/>
          <w:numId w:val="23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lang w:val="ro-RO"/>
        </w:rPr>
      </w:pPr>
      <w:r w:rsidRPr="0085223D">
        <w:rPr>
          <w:lang w:val="ro-RO"/>
        </w:rPr>
        <w:t>Partenerul de practică</w:t>
      </w:r>
      <w:r w:rsidR="006F6EA2" w:rsidRPr="0085223D">
        <w:rPr>
          <w:lang w:val="ro-RO"/>
        </w:rPr>
        <w:t xml:space="preserve"> va stab</w:t>
      </w:r>
      <w:r w:rsidRPr="0085223D">
        <w:rPr>
          <w:lang w:val="ro-RO"/>
        </w:rPr>
        <w:t>ili un tutore pentru stagiul de practică, selectat dintre salaria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ii proprii cu studii superio</w:t>
      </w:r>
      <w:r w:rsidR="007A25B7" w:rsidRPr="0085223D">
        <w:rPr>
          <w:lang w:val="ro-RO"/>
        </w:rPr>
        <w:t>a</w:t>
      </w:r>
      <w:r w:rsidRPr="0085223D">
        <w:rPr>
          <w:lang w:val="ro-RO"/>
        </w:rPr>
        <w:t>re.</w:t>
      </w:r>
    </w:p>
    <w:p w:rsidR="004937B8" w:rsidRPr="0085223D" w:rsidRDefault="004937B8" w:rsidP="00282071">
      <w:pPr>
        <w:numPr>
          <w:ilvl w:val="0"/>
          <w:numId w:val="23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lang w:val="ro-RO"/>
        </w:rPr>
      </w:pPr>
      <w:r w:rsidRPr="0085223D">
        <w:rPr>
          <w:lang w:val="ro-RO"/>
        </w:rPr>
        <w:t>În cazul nerespectării obliga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 xml:space="preserve">iilor de către practicant, tutorele va contacta </w:t>
      </w:r>
      <w:r w:rsidR="007A25B7" w:rsidRPr="0085223D">
        <w:rPr>
          <w:lang w:val="ro-RO"/>
        </w:rPr>
        <w:t>coordonatorul sau responsabilul de practică</w:t>
      </w:r>
      <w:r w:rsidR="009051D4">
        <w:rPr>
          <w:lang w:val="ro-RO"/>
        </w:rPr>
        <w:t xml:space="preserve">, aplicându-se </w:t>
      </w:r>
      <w:r w:rsidRPr="0085223D">
        <w:rPr>
          <w:lang w:val="ro-RO"/>
        </w:rPr>
        <w:t>sanc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 xml:space="preserve">iuni conform regulamentului de organizare 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i func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ionare al universită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ii/facultă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ii/</w:t>
      </w:r>
      <w:r w:rsidR="009051D4">
        <w:rPr>
          <w:lang w:val="ro-RO"/>
        </w:rPr>
        <w:t xml:space="preserve"> </w:t>
      </w:r>
      <w:r w:rsidRPr="0085223D">
        <w:rPr>
          <w:lang w:val="ro-RO"/>
        </w:rPr>
        <w:t>departamentului.</w:t>
      </w:r>
    </w:p>
    <w:p w:rsidR="004937B8" w:rsidRPr="0085223D" w:rsidRDefault="004937B8" w:rsidP="00282071">
      <w:pPr>
        <w:numPr>
          <w:ilvl w:val="0"/>
          <w:numId w:val="23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lang w:val="ro-RO"/>
        </w:rPr>
      </w:pPr>
      <w:r w:rsidRPr="0085223D">
        <w:rPr>
          <w:lang w:val="ro-RO"/>
        </w:rPr>
        <w:t>Partenerul de practică are obliga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ia de a asigura practican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ilor accesul liber la serviciul de medicina muncii, pe durata pregătirii practice.</w:t>
      </w:r>
    </w:p>
    <w:p w:rsidR="004937B8" w:rsidRPr="0085223D" w:rsidRDefault="004937B8" w:rsidP="00282071">
      <w:pPr>
        <w:numPr>
          <w:ilvl w:val="0"/>
          <w:numId w:val="23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lang w:val="ro-RO"/>
        </w:rPr>
      </w:pPr>
      <w:r w:rsidRPr="0085223D">
        <w:rPr>
          <w:lang w:val="ro-RO"/>
        </w:rPr>
        <w:t>Partenerul de practică trebuie să pună la dispozi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ia practicantului toate mijloacele necesare pentru dobândirea competen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elor precizate în portofoliul de practică.</w:t>
      </w:r>
    </w:p>
    <w:p w:rsidR="004937B8" w:rsidRPr="0085223D" w:rsidRDefault="002F539E" w:rsidP="00282071">
      <w:pPr>
        <w:spacing w:line="360" w:lineRule="auto"/>
        <w:rPr>
          <w:b/>
          <w:lang w:val="ro-RO"/>
        </w:rPr>
      </w:pPr>
      <w:r>
        <w:rPr>
          <w:b/>
          <w:lang w:val="ro-RO"/>
        </w:rPr>
        <w:t>Art. 7. Responsabilităţile</w:t>
      </w:r>
      <w:r w:rsidR="004937B8" w:rsidRPr="0085223D">
        <w:rPr>
          <w:b/>
          <w:lang w:val="ro-RO"/>
        </w:rPr>
        <w:t xml:space="preserve"> organizatorului de practică</w:t>
      </w:r>
    </w:p>
    <w:p w:rsidR="004937B8" w:rsidRPr="0085223D" w:rsidRDefault="004937B8" w:rsidP="00282071">
      <w:pPr>
        <w:numPr>
          <w:ilvl w:val="0"/>
          <w:numId w:val="24"/>
        </w:numPr>
        <w:tabs>
          <w:tab w:val="left" w:pos="284"/>
          <w:tab w:val="left" w:pos="426"/>
        </w:tabs>
        <w:suppressAutoHyphens/>
        <w:spacing w:line="360" w:lineRule="auto"/>
        <w:ind w:left="0" w:firstLine="0"/>
        <w:jc w:val="both"/>
        <w:rPr>
          <w:lang w:val="ro-RO"/>
        </w:rPr>
      </w:pPr>
      <w:r w:rsidRPr="0085223D">
        <w:rPr>
          <w:lang w:val="ro-RO"/>
        </w:rPr>
        <w:t xml:space="preserve">Organizatorul de practică desemnează un </w:t>
      </w:r>
      <w:r w:rsidR="007A25B7" w:rsidRPr="0085223D">
        <w:rPr>
          <w:lang w:val="ro-RO"/>
        </w:rPr>
        <w:t>coordonator sau responsabil de practică</w:t>
      </w:r>
      <w:r w:rsidRPr="0085223D">
        <w:rPr>
          <w:lang w:val="ro-RO"/>
        </w:rPr>
        <w:t xml:space="preserve">, responsabil cu planificarea, organizarea 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i supravegherea desfă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urării pregătirii practice</w:t>
      </w:r>
      <w:r w:rsidRPr="0085223D">
        <w:rPr>
          <w:color w:val="000000"/>
          <w:lang w:val="ro-RO"/>
        </w:rPr>
        <w:t xml:space="preserve">. </w:t>
      </w:r>
      <w:r w:rsidR="007A25B7" w:rsidRPr="0085223D">
        <w:rPr>
          <w:lang w:val="ro-RO"/>
        </w:rPr>
        <w:t>Coordonatorul sau responsabilul de practică</w:t>
      </w:r>
      <w:r w:rsidRPr="0085223D">
        <w:rPr>
          <w:lang w:val="ro-RO"/>
        </w:rPr>
        <w:t xml:space="preserve"> împreună cu tutorele desemnat de partenerul de practică stabilesc tematica de practică 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i competen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ele profesionale care fac obiectul stagiului de pregătire practică.</w:t>
      </w:r>
    </w:p>
    <w:p w:rsidR="004937B8" w:rsidRPr="0085223D" w:rsidRDefault="004937B8" w:rsidP="00282071">
      <w:pPr>
        <w:numPr>
          <w:ilvl w:val="0"/>
          <w:numId w:val="24"/>
        </w:numPr>
        <w:tabs>
          <w:tab w:val="left" w:pos="284"/>
          <w:tab w:val="left" w:pos="426"/>
        </w:tabs>
        <w:suppressAutoHyphens/>
        <w:spacing w:line="360" w:lineRule="auto"/>
        <w:ind w:left="0" w:firstLine="0"/>
        <w:jc w:val="both"/>
        <w:rPr>
          <w:lang w:val="ro-RO"/>
        </w:rPr>
      </w:pPr>
      <w:r w:rsidRPr="0085223D">
        <w:rPr>
          <w:lang w:val="ro-RO"/>
        </w:rPr>
        <w:lastRenderedPageBreak/>
        <w:t>În cazul în care derularea stagiului de practică nu este conformă cu angajamentele luate de către partenerul de practică în cadrul prezentei conven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ii, organizatorul de practică poate decide întreruperea stagiului de pregătire practică conform conven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 xml:space="preserve">iei cadru, după informarea prelabilă a conducătorului partenerului de practică 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i după primirea confirmării de primire a acestei informa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ii.</w:t>
      </w:r>
    </w:p>
    <w:p w:rsidR="006641B7" w:rsidRPr="0085223D" w:rsidRDefault="004937B8" w:rsidP="00282071">
      <w:pPr>
        <w:spacing w:line="360" w:lineRule="auto"/>
        <w:rPr>
          <w:b/>
          <w:lang w:val="ro-RO"/>
        </w:rPr>
      </w:pPr>
      <w:r w:rsidRPr="0085223D">
        <w:rPr>
          <w:b/>
          <w:lang w:val="ro-RO"/>
        </w:rPr>
        <w:t xml:space="preserve">Art. 8. Persoanele desemnate de organizatorul de practică </w:t>
      </w:r>
      <w:r w:rsidR="0085223D" w:rsidRPr="0085223D">
        <w:rPr>
          <w:b/>
          <w:lang w:val="ro-RO"/>
        </w:rPr>
        <w:t>ş</w:t>
      </w:r>
      <w:r w:rsidRPr="0085223D">
        <w:rPr>
          <w:b/>
          <w:lang w:val="ro-RO"/>
        </w:rPr>
        <w:t>i partenerul de practică</w:t>
      </w:r>
    </w:p>
    <w:p w:rsidR="006641B7" w:rsidRPr="0085223D" w:rsidRDefault="006641B7" w:rsidP="00282071">
      <w:pPr>
        <w:tabs>
          <w:tab w:val="left" w:pos="426"/>
        </w:tabs>
        <w:spacing w:line="360" w:lineRule="auto"/>
        <w:jc w:val="both"/>
        <w:rPr>
          <w:lang w:val="ro-RO"/>
        </w:rPr>
      </w:pPr>
      <w:r w:rsidRPr="0085223D">
        <w:rPr>
          <w:lang w:val="ro-RO"/>
        </w:rPr>
        <w:t>(1) Coordonatorul sau responsabilul de practică responsabil cu urmărirea derulării stagiului de practică din partea organizato</w:t>
      </w:r>
      <w:r w:rsidR="004822E6">
        <w:rPr>
          <w:lang w:val="ro-RO"/>
        </w:rPr>
        <w:t>rului de practică:</w:t>
      </w:r>
    </w:p>
    <w:p w:rsidR="006641B7" w:rsidRPr="0085223D" w:rsidRDefault="006641B7" w:rsidP="00282071">
      <w:pPr>
        <w:tabs>
          <w:tab w:val="left" w:pos="426"/>
        </w:tabs>
        <w:spacing w:line="360" w:lineRule="auto"/>
        <w:rPr>
          <w:lang w:val="ro-RO"/>
        </w:rPr>
      </w:pPr>
      <w:r w:rsidRPr="0085223D">
        <w:rPr>
          <w:lang w:val="ro-RO"/>
        </w:rPr>
        <w:t>D-na/D-l ……………..........................................................................................................................................................</w:t>
      </w:r>
    </w:p>
    <w:p w:rsidR="006641B7" w:rsidRPr="0085223D" w:rsidRDefault="006641B7" w:rsidP="00282071">
      <w:pPr>
        <w:tabs>
          <w:tab w:val="left" w:pos="426"/>
        </w:tabs>
        <w:spacing w:line="360" w:lineRule="auto"/>
        <w:rPr>
          <w:lang w:val="ro-RO"/>
        </w:rPr>
      </w:pPr>
      <w:r w:rsidRPr="0085223D">
        <w:rPr>
          <w:lang w:val="ro-RO"/>
        </w:rPr>
        <w:t>Func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ia ……………….........................................................................................................................................................</w:t>
      </w:r>
    </w:p>
    <w:p w:rsidR="006641B7" w:rsidRPr="0085223D" w:rsidRDefault="006641B7" w:rsidP="00282071">
      <w:pPr>
        <w:tabs>
          <w:tab w:val="left" w:pos="426"/>
        </w:tabs>
        <w:spacing w:line="360" w:lineRule="auto"/>
        <w:rPr>
          <w:lang w:val="ro-RO"/>
        </w:rPr>
      </w:pPr>
      <w:r w:rsidRPr="0085223D">
        <w:rPr>
          <w:lang w:val="ro-RO"/>
        </w:rPr>
        <w:t>Telefon …................................................................... email: …………..............................................................................</w:t>
      </w:r>
    </w:p>
    <w:p w:rsidR="004937B8" w:rsidRPr="0085223D" w:rsidRDefault="006641B7" w:rsidP="00282071">
      <w:pPr>
        <w:spacing w:line="360" w:lineRule="auto"/>
        <w:rPr>
          <w:b/>
          <w:lang w:val="ro-RO"/>
        </w:rPr>
      </w:pPr>
      <w:r w:rsidRPr="0085223D">
        <w:rPr>
          <w:lang w:val="ro-RO"/>
        </w:rPr>
        <w:t xml:space="preserve">(2) </w:t>
      </w:r>
      <w:r w:rsidR="007A25B7" w:rsidRPr="0085223D">
        <w:rPr>
          <w:lang w:val="ro-RO"/>
        </w:rPr>
        <w:t>T</w:t>
      </w:r>
      <w:r w:rsidR="004937B8" w:rsidRPr="0085223D">
        <w:rPr>
          <w:lang w:val="ro-RO"/>
        </w:rPr>
        <w:t>utorele (persoana care va avea responsabilitatea practicantului din partea partenerului de practică):</w:t>
      </w:r>
    </w:p>
    <w:p w:rsidR="004937B8" w:rsidRPr="0085223D" w:rsidRDefault="004937B8" w:rsidP="00282071">
      <w:pPr>
        <w:tabs>
          <w:tab w:val="left" w:pos="426"/>
        </w:tabs>
        <w:spacing w:line="360" w:lineRule="auto"/>
        <w:rPr>
          <w:lang w:val="ro-RO"/>
        </w:rPr>
      </w:pPr>
      <w:r w:rsidRPr="0085223D">
        <w:rPr>
          <w:lang w:val="ro-RO"/>
        </w:rPr>
        <w:t>D</w:t>
      </w:r>
      <w:r w:rsidR="006641B7" w:rsidRPr="0085223D">
        <w:rPr>
          <w:lang w:val="ro-RO"/>
        </w:rPr>
        <w:t>-</w:t>
      </w:r>
      <w:r w:rsidRPr="0085223D">
        <w:rPr>
          <w:lang w:val="ro-RO"/>
        </w:rPr>
        <w:t>na/D</w:t>
      </w:r>
      <w:r w:rsidR="006641B7" w:rsidRPr="0085223D">
        <w:rPr>
          <w:lang w:val="ro-RO"/>
        </w:rPr>
        <w:t>-</w:t>
      </w:r>
      <w:r w:rsidRPr="0085223D">
        <w:rPr>
          <w:lang w:val="ro-RO"/>
        </w:rPr>
        <w:t>l</w:t>
      </w:r>
      <w:r w:rsidR="006641B7" w:rsidRPr="0085223D">
        <w:rPr>
          <w:lang w:val="ro-RO"/>
        </w:rPr>
        <w:t xml:space="preserve"> ……………</w:t>
      </w:r>
      <w:r w:rsidRPr="0085223D">
        <w:rPr>
          <w:lang w:val="ro-RO"/>
        </w:rPr>
        <w:t>..........................................................................................................................................................</w:t>
      </w:r>
    </w:p>
    <w:p w:rsidR="004937B8" w:rsidRPr="0085223D" w:rsidRDefault="004937B8" w:rsidP="00282071">
      <w:pPr>
        <w:tabs>
          <w:tab w:val="left" w:pos="426"/>
        </w:tabs>
        <w:spacing w:line="360" w:lineRule="auto"/>
        <w:rPr>
          <w:lang w:val="ro-RO"/>
        </w:rPr>
      </w:pPr>
      <w:r w:rsidRPr="0085223D">
        <w:rPr>
          <w:lang w:val="ro-RO"/>
        </w:rPr>
        <w:t>Func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ia</w:t>
      </w:r>
      <w:r w:rsidR="006641B7" w:rsidRPr="0085223D">
        <w:rPr>
          <w:lang w:val="ro-RO"/>
        </w:rPr>
        <w:t xml:space="preserve"> ………………</w:t>
      </w:r>
      <w:r w:rsidRPr="0085223D">
        <w:rPr>
          <w:lang w:val="ro-RO"/>
        </w:rPr>
        <w:t>.........................................................................................................................................................</w:t>
      </w:r>
    </w:p>
    <w:p w:rsidR="004937B8" w:rsidRPr="0085223D" w:rsidRDefault="004937B8" w:rsidP="00282071">
      <w:pPr>
        <w:tabs>
          <w:tab w:val="left" w:pos="426"/>
        </w:tabs>
        <w:spacing w:line="360" w:lineRule="auto"/>
        <w:rPr>
          <w:lang w:val="ro-RO"/>
        </w:rPr>
      </w:pPr>
      <w:r w:rsidRPr="0085223D">
        <w:rPr>
          <w:lang w:val="ro-RO"/>
        </w:rPr>
        <w:t>Telefon</w:t>
      </w:r>
      <w:r w:rsidR="006641B7" w:rsidRPr="0085223D">
        <w:rPr>
          <w:lang w:val="ro-RO"/>
        </w:rPr>
        <w:t xml:space="preserve"> …..</w:t>
      </w:r>
      <w:r w:rsidRPr="0085223D">
        <w:rPr>
          <w:lang w:val="ro-RO"/>
        </w:rPr>
        <w:t>.................................................................email:</w:t>
      </w:r>
      <w:r w:rsidR="006641B7" w:rsidRPr="0085223D">
        <w:rPr>
          <w:lang w:val="ro-RO"/>
        </w:rPr>
        <w:t xml:space="preserve"> …………..</w:t>
      </w:r>
      <w:r w:rsidRPr="0085223D">
        <w:rPr>
          <w:lang w:val="ro-RO"/>
        </w:rPr>
        <w:t>............................................................................</w:t>
      </w:r>
    </w:p>
    <w:p w:rsidR="004937B8" w:rsidRPr="0085223D" w:rsidRDefault="004937B8" w:rsidP="00282071">
      <w:pPr>
        <w:spacing w:line="360" w:lineRule="auto"/>
        <w:rPr>
          <w:b/>
          <w:lang w:val="ro-RO"/>
        </w:rPr>
      </w:pPr>
      <w:r w:rsidRPr="0085223D">
        <w:rPr>
          <w:b/>
          <w:lang w:val="ro-RO"/>
        </w:rPr>
        <w:t>Art.</w:t>
      </w:r>
      <w:r w:rsidR="00B45B3A">
        <w:rPr>
          <w:b/>
          <w:lang w:val="ro-RO"/>
        </w:rPr>
        <w:t xml:space="preserve"> </w:t>
      </w:r>
      <w:r w:rsidRPr="0085223D">
        <w:rPr>
          <w:b/>
          <w:lang w:val="ro-RO"/>
        </w:rPr>
        <w:t>9. Evalaurea stagiului de pregătire practică prin credite transferabile</w:t>
      </w:r>
    </w:p>
    <w:p w:rsidR="004937B8" w:rsidRPr="0085223D" w:rsidRDefault="004937B8" w:rsidP="00282071">
      <w:pPr>
        <w:spacing w:line="360" w:lineRule="auto"/>
        <w:jc w:val="both"/>
        <w:rPr>
          <w:lang w:val="ro-RO"/>
        </w:rPr>
      </w:pPr>
      <w:r w:rsidRPr="0085223D">
        <w:rPr>
          <w:lang w:val="ro-RO"/>
        </w:rPr>
        <w:t>Numărul de credite transferabile ce vor fi ob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inute în urma desfă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 xml:space="preserve">urării stagiului </w:t>
      </w:r>
      <w:r w:rsidRPr="0085223D">
        <w:rPr>
          <w:color w:val="000000"/>
          <w:lang w:val="ro-RO"/>
        </w:rPr>
        <w:t>se acordă conform planului de învă</w:t>
      </w:r>
      <w:r w:rsidR="0085223D" w:rsidRPr="0085223D">
        <w:rPr>
          <w:color w:val="000000"/>
          <w:lang w:val="ro-RO"/>
        </w:rPr>
        <w:t>ţ</w:t>
      </w:r>
      <w:r w:rsidRPr="0085223D">
        <w:rPr>
          <w:color w:val="000000"/>
          <w:lang w:val="ro-RO"/>
        </w:rPr>
        <w:t>ământ.</w:t>
      </w:r>
    </w:p>
    <w:p w:rsidR="004937B8" w:rsidRPr="0085223D" w:rsidRDefault="00A41842" w:rsidP="00282071">
      <w:pPr>
        <w:spacing w:line="360" w:lineRule="auto"/>
        <w:rPr>
          <w:b/>
          <w:lang w:val="ro-RO"/>
        </w:rPr>
      </w:pPr>
      <w:r>
        <w:rPr>
          <w:b/>
          <w:lang w:val="ro-RO"/>
        </w:rPr>
        <w:t>Art.</w:t>
      </w:r>
      <w:r w:rsidR="00B45B3A">
        <w:rPr>
          <w:b/>
          <w:lang w:val="ro-RO"/>
        </w:rPr>
        <w:t xml:space="preserve"> </w:t>
      </w:r>
      <w:r>
        <w:rPr>
          <w:b/>
          <w:lang w:val="ro-RO"/>
        </w:rPr>
        <w:t>10. Evaluarea pe parcurs şi colocviul de la finalul</w:t>
      </w:r>
      <w:r w:rsidR="004937B8" w:rsidRPr="0085223D">
        <w:rPr>
          <w:b/>
          <w:lang w:val="ro-RO"/>
        </w:rPr>
        <w:t xml:space="preserve"> stagiul</w:t>
      </w:r>
      <w:r>
        <w:rPr>
          <w:b/>
          <w:lang w:val="ro-RO"/>
        </w:rPr>
        <w:t>ui</w:t>
      </w:r>
      <w:r w:rsidR="004937B8" w:rsidRPr="0085223D">
        <w:rPr>
          <w:b/>
          <w:lang w:val="ro-RO"/>
        </w:rPr>
        <w:t xml:space="preserve"> de pregătire practică</w:t>
      </w:r>
    </w:p>
    <w:p w:rsidR="004937B8" w:rsidRDefault="004937B8" w:rsidP="00282071">
      <w:pPr>
        <w:numPr>
          <w:ilvl w:val="0"/>
          <w:numId w:val="27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lang w:val="ro-RO"/>
        </w:rPr>
      </w:pPr>
      <w:r w:rsidRPr="0085223D">
        <w:rPr>
          <w:lang w:val="ro-RO"/>
        </w:rPr>
        <w:t xml:space="preserve">În timpul derulării stagiului de practică, </w:t>
      </w:r>
      <w:r w:rsidR="00717373">
        <w:rPr>
          <w:lang w:val="ro-RO"/>
        </w:rPr>
        <w:t>tutorele de practică va monitoriza activitatea practicanţilor printr-o fişă de prezenţă, iar la sfîrşitul stagiului va elabora o fişă de evaluare.</w:t>
      </w:r>
      <w:r w:rsidRPr="0085223D">
        <w:rPr>
          <w:lang w:val="ro-RO"/>
        </w:rPr>
        <w:t xml:space="preserve"> Vor fi evaluate atât nivelul de dobândire a competen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elor profesionale</w:t>
      </w:r>
      <w:r w:rsidR="00717373">
        <w:rPr>
          <w:lang w:val="ro-RO"/>
        </w:rPr>
        <w:t xml:space="preserve"> şi transversale</w:t>
      </w:r>
      <w:r w:rsidRPr="0085223D">
        <w:rPr>
          <w:lang w:val="ro-RO"/>
        </w:rPr>
        <w:t xml:space="preserve">, cât 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 xml:space="preserve">i comportamentul 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i modalitatea de integrare a practicantului în activitatea partenerului de practică (disciplină, punctualitate, responsabilitate în rezolvare</w:t>
      </w:r>
      <w:r w:rsidR="007F2777">
        <w:rPr>
          <w:lang w:val="ro-RO"/>
        </w:rPr>
        <w:t>a</w:t>
      </w:r>
      <w:r w:rsidRPr="0085223D">
        <w:rPr>
          <w:lang w:val="ro-RO"/>
        </w:rPr>
        <w:t xml:space="preserve"> sarcinilor, respectare</w:t>
      </w:r>
      <w:r w:rsidR="007F2777">
        <w:rPr>
          <w:lang w:val="ro-RO"/>
        </w:rPr>
        <w:t>a</w:t>
      </w:r>
      <w:r w:rsidRPr="0085223D">
        <w:rPr>
          <w:lang w:val="ro-RO"/>
        </w:rPr>
        <w:t xml:space="preserve"> regulamentului de or</w:t>
      </w:r>
      <w:r w:rsidR="004B0AE9">
        <w:rPr>
          <w:lang w:val="ro-RO"/>
        </w:rPr>
        <w:t>dine interioară a</w:t>
      </w:r>
      <w:r w:rsidRPr="0085223D">
        <w:rPr>
          <w:lang w:val="ro-RO"/>
        </w:rPr>
        <w:t xml:space="preserve"> partenerului de practică etc).</w:t>
      </w:r>
      <w:r w:rsidR="00717373">
        <w:rPr>
          <w:lang w:val="ro-RO"/>
        </w:rPr>
        <w:t>Ambele fişe vor fi incluse în Portofoliul de practică pe baza căruia coordonatorul de practică va realiza notarea studenţilor.</w:t>
      </w:r>
    </w:p>
    <w:p w:rsidR="00D00DCC" w:rsidRPr="0085223D" w:rsidRDefault="00D00DCC" w:rsidP="00282071">
      <w:pPr>
        <w:numPr>
          <w:ilvl w:val="0"/>
          <w:numId w:val="27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Evaluarea va avea la bază atât o dimensiune cantitativă (număr de ore de practică efectuate de practicant), câ</w:t>
      </w:r>
      <w:r w:rsidR="001105AD">
        <w:rPr>
          <w:lang w:val="ro-RO"/>
        </w:rPr>
        <w:t xml:space="preserve">t </w:t>
      </w:r>
      <w:r w:rsidR="00B23627">
        <w:rPr>
          <w:lang w:val="ro-RO"/>
        </w:rPr>
        <w:t>ş</w:t>
      </w:r>
      <w:r w:rsidR="001105AD">
        <w:rPr>
          <w:lang w:val="ro-RO"/>
        </w:rPr>
        <w:t>i o dimensiune calitativă.</w:t>
      </w:r>
    </w:p>
    <w:p w:rsidR="004937B8" w:rsidRPr="0085223D" w:rsidRDefault="004937B8" w:rsidP="00282071">
      <w:pPr>
        <w:numPr>
          <w:ilvl w:val="0"/>
          <w:numId w:val="27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lang w:val="ro-RO"/>
        </w:rPr>
      </w:pPr>
      <w:r w:rsidRPr="0085223D">
        <w:rPr>
          <w:lang w:val="ro-RO"/>
        </w:rPr>
        <w:t>La finalul stagiului de practic</w:t>
      </w:r>
      <w:r w:rsidR="00585AFE">
        <w:rPr>
          <w:lang w:val="ro-RO"/>
        </w:rPr>
        <w:t>ă, tutorele acordă un</w:t>
      </w:r>
      <w:r w:rsidR="00717373">
        <w:rPr>
          <w:lang w:val="ro-RO"/>
        </w:rPr>
        <w:t>ul di</w:t>
      </w:r>
      <w:r w:rsidR="00D8078D">
        <w:rPr>
          <w:lang w:val="ro-RO"/>
        </w:rPr>
        <w:t>n</w:t>
      </w:r>
      <w:r w:rsidR="00717373">
        <w:rPr>
          <w:lang w:val="ro-RO"/>
        </w:rPr>
        <w:t>tre următoare</w:t>
      </w:r>
      <w:r w:rsidR="00AD4B7A">
        <w:rPr>
          <w:lang w:val="ro-RO"/>
        </w:rPr>
        <w:t>le calificative: Insuficient, A</w:t>
      </w:r>
      <w:r w:rsidR="00717373">
        <w:rPr>
          <w:lang w:val="ro-RO"/>
        </w:rPr>
        <w:t xml:space="preserve">cceptabil, Bine, Foarte bine, </w:t>
      </w:r>
      <w:r w:rsidRPr="0085223D">
        <w:rPr>
          <w:lang w:val="ro-RO"/>
        </w:rPr>
        <w:t>pe baza evaluării</w:t>
      </w:r>
      <w:r w:rsidR="00123364">
        <w:rPr>
          <w:lang w:val="ro-RO"/>
        </w:rPr>
        <w:t xml:space="preserve"> pe parcurs a</w:t>
      </w:r>
      <w:r w:rsidRPr="0085223D">
        <w:rPr>
          <w:lang w:val="ro-RO"/>
        </w:rPr>
        <w:t xml:space="preserve"> nivelului de dobândire a cuno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tin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 xml:space="preserve">elor de către practicant. Rezultatul acestei evaluări va sta la baza notării practicantului de către </w:t>
      </w:r>
      <w:r w:rsidR="00B706B5" w:rsidRPr="0085223D">
        <w:rPr>
          <w:lang w:val="ro-RO"/>
        </w:rPr>
        <w:t>coordonatorul sau responsabilul de practică</w:t>
      </w:r>
      <w:r w:rsidRPr="0085223D">
        <w:rPr>
          <w:lang w:val="ro-RO"/>
        </w:rPr>
        <w:t>.</w:t>
      </w:r>
    </w:p>
    <w:p w:rsidR="0071640F" w:rsidRPr="0058784B" w:rsidRDefault="0071640F" w:rsidP="00282071">
      <w:pPr>
        <w:numPr>
          <w:ilvl w:val="0"/>
          <w:numId w:val="27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lang w:val="ro-RO"/>
        </w:rPr>
      </w:pPr>
      <w:r w:rsidRPr="0058784B">
        <w:rPr>
          <w:lang w:val="ro-RO"/>
        </w:rPr>
        <w:t>D</w:t>
      </w:r>
      <w:r w:rsidR="004937B8" w:rsidRPr="0058784B">
        <w:rPr>
          <w:lang w:val="ro-RO"/>
        </w:rPr>
        <w:t xml:space="preserve">upă încheierea stagiului de practică, practicantul va prezenta un </w:t>
      </w:r>
      <w:r w:rsidR="00717373">
        <w:rPr>
          <w:lang w:val="ro-RO"/>
        </w:rPr>
        <w:t>P</w:t>
      </w:r>
      <w:r w:rsidR="00717373" w:rsidRPr="0058784B">
        <w:rPr>
          <w:lang w:val="ro-RO"/>
        </w:rPr>
        <w:t xml:space="preserve">ortofoliu </w:t>
      </w:r>
      <w:r w:rsidR="0058784B" w:rsidRPr="0058784B">
        <w:rPr>
          <w:lang w:val="ro-RO"/>
        </w:rPr>
        <w:t>de practică</w:t>
      </w:r>
      <w:r w:rsidR="00717373">
        <w:rPr>
          <w:lang w:val="ro-RO"/>
        </w:rPr>
        <w:t xml:space="preserve">. </w:t>
      </w:r>
    </w:p>
    <w:p w:rsidR="004937B8" w:rsidRPr="0058784B" w:rsidRDefault="004937B8" w:rsidP="00282071">
      <w:pPr>
        <w:numPr>
          <w:ilvl w:val="0"/>
          <w:numId w:val="27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lang w:val="ro-RO"/>
        </w:rPr>
      </w:pPr>
      <w:r w:rsidRPr="0071640F">
        <w:rPr>
          <w:lang w:val="ro-RO"/>
        </w:rPr>
        <w:t>În urma unui colocviu sus</w:t>
      </w:r>
      <w:r w:rsidR="0085223D" w:rsidRPr="0071640F">
        <w:rPr>
          <w:lang w:val="ro-RO"/>
        </w:rPr>
        <w:t>ţ</w:t>
      </w:r>
      <w:r w:rsidRPr="0071640F">
        <w:rPr>
          <w:lang w:val="ro-RO"/>
        </w:rPr>
        <w:t>inut în</w:t>
      </w:r>
      <w:r w:rsidR="00AD49DC" w:rsidRPr="0071640F">
        <w:rPr>
          <w:lang w:val="ro-RO"/>
        </w:rPr>
        <w:t xml:space="preserve"> cadrul Facult</w:t>
      </w:r>
      <w:r w:rsidR="00762078" w:rsidRPr="0071640F">
        <w:rPr>
          <w:lang w:val="ro-RO"/>
        </w:rPr>
        <w:t>ă</w:t>
      </w:r>
      <w:r w:rsidR="00B23627" w:rsidRPr="0071640F">
        <w:rPr>
          <w:lang w:val="ro-RO"/>
        </w:rPr>
        <w:t>ţ</w:t>
      </w:r>
      <w:r w:rsidR="00762078" w:rsidRPr="0071640F">
        <w:rPr>
          <w:lang w:val="ro-RO"/>
        </w:rPr>
        <w:t>ii</w:t>
      </w:r>
      <w:r w:rsidR="00AD49DC" w:rsidRPr="0071640F">
        <w:rPr>
          <w:lang w:val="ro-RO"/>
        </w:rPr>
        <w:t xml:space="preserve"> de</w:t>
      </w:r>
      <w:r w:rsidR="00020EC2" w:rsidRPr="0071640F">
        <w:rPr>
          <w:lang w:val="ro-RO"/>
        </w:rPr>
        <w:t xml:space="preserve"> Litere</w:t>
      </w:r>
      <w:r w:rsidR="004822E6">
        <w:rPr>
          <w:lang w:val="ro-RO"/>
        </w:rPr>
        <w:t xml:space="preserve"> din </w:t>
      </w:r>
      <w:r w:rsidR="00AD49DC" w:rsidRPr="0071640F">
        <w:rPr>
          <w:lang w:val="ro-RO"/>
        </w:rPr>
        <w:t>Universitatea Alexandru Ioan Cuza din Ia</w:t>
      </w:r>
      <w:r w:rsidR="0085223D" w:rsidRPr="0071640F">
        <w:rPr>
          <w:lang w:val="ro-RO"/>
        </w:rPr>
        <w:t>ş</w:t>
      </w:r>
      <w:r w:rsidR="00AD49DC" w:rsidRPr="0071640F">
        <w:rPr>
          <w:lang w:val="ro-RO"/>
        </w:rPr>
        <w:t>i</w:t>
      </w:r>
      <w:r w:rsidRPr="0071640F">
        <w:rPr>
          <w:lang w:val="ro-RO"/>
        </w:rPr>
        <w:t xml:space="preserve">, pe baza documentelor de practică, practicantul va fi notat de către </w:t>
      </w:r>
      <w:r w:rsidR="00AD49DC" w:rsidRPr="0071640F">
        <w:rPr>
          <w:lang w:val="ro-RO"/>
        </w:rPr>
        <w:t xml:space="preserve">coordonatorul sau responsabilul de </w:t>
      </w:r>
      <w:r w:rsidR="00AD49DC" w:rsidRPr="0058784B">
        <w:rPr>
          <w:lang w:val="ro-RO"/>
        </w:rPr>
        <w:t xml:space="preserve">practică </w:t>
      </w:r>
      <w:r w:rsidR="0058784B" w:rsidRPr="0058784B">
        <w:rPr>
          <w:lang w:val="ro-RO"/>
        </w:rPr>
        <w:t>pe baza portofoliului</w:t>
      </w:r>
      <w:r w:rsidR="00E5395E" w:rsidRPr="0058784B">
        <w:rPr>
          <w:lang w:val="ro-RO"/>
        </w:rPr>
        <w:t xml:space="preserve"> de practică</w:t>
      </w:r>
      <w:r w:rsidR="0085223D" w:rsidRPr="0058784B">
        <w:rPr>
          <w:lang w:val="ro-RO"/>
        </w:rPr>
        <w:t>ş</w:t>
      </w:r>
      <w:r w:rsidRPr="0058784B">
        <w:rPr>
          <w:lang w:val="ro-RO"/>
        </w:rPr>
        <w:t xml:space="preserve">i </w:t>
      </w:r>
      <w:r w:rsidRPr="0058784B">
        <w:rPr>
          <w:color w:val="000000"/>
          <w:lang w:val="ro-RO"/>
        </w:rPr>
        <w:t>a</w:t>
      </w:r>
      <w:r w:rsidR="007502A2" w:rsidRPr="0058784B">
        <w:rPr>
          <w:color w:val="000000"/>
          <w:lang w:val="ro-RO"/>
        </w:rPr>
        <w:t>calificativu</w:t>
      </w:r>
      <w:r w:rsidRPr="0058784B">
        <w:rPr>
          <w:color w:val="000000"/>
          <w:lang w:val="ro-RO"/>
        </w:rPr>
        <w:t>lui</w:t>
      </w:r>
      <w:r w:rsidR="00571172" w:rsidRPr="0058784B">
        <w:rPr>
          <w:color w:val="000000"/>
          <w:lang w:val="ro-RO"/>
        </w:rPr>
        <w:t xml:space="preserve"> acordat de tutore</w:t>
      </w:r>
      <w:r w:rsidRPr="0058784B">
        <w:rPr>
          <w:color w:val="000000"/>
          <w:lang w:val="ro-RO"/>
        </w:rPr>
        <w:t>.</w:t>
      </w:r>
    </w:p>
    <w:p w:rsidR="004937B8" w:rsidRPr="0085223D" w:rsidRDefault="004937B8" w:rsidP="00282071">
      <w:pPr>
        <w:spacing w:line="360" w:lineRule="auto"/>
        <w:rPr>
          <w:b/>
          <w:lang w:val="ro-RO"/>
        </w:rPr>
      </w:pPr>
      <w:r w:rsidRPr="0085223D">
        <w:rPr>
          <w:b/>
          <w:lang w:val="ro-RO"/>
        </w:rPr>
        <w:t>Art.</w:t>
      </w:r>
      <w:r w:rsidR="00B45B3A">
        <w:rPr>
          <w:b/>
          <w:lang w:val="ro-RO"/>
        </w:rPr>
        <w:t xml:space="preserve"> </w:t>
      </w:r>
      <w:r w:rsidRPr="0085223D">
        <w:rPr>
          <w:b/>
          <w:lang w:val="ro-RO"/>
        </w:rPr>
        <w:t xml:space="preserve">11. Sănătatea </w:t>
      </w:r>
      <w:r w:rsidR="0085223D" w:rsidRPr="0085223D">
        <w:rPr>
          <w:b/>
          <w:lang w:val="ro-RO"/>
        </w:rPr>
        <w:t>ş</w:t>
      </w:r>
      <w:r w:rsidRPr="0085223D">
        <w:rPr>
          <w:b/>
          <w:lang w:val="ro-RO"/>
        </w:rPr>
        <w:t>i securitatea în muncă</w:t>
      </w:r>
    </w:p>
    <w:p w:rsidR="004937B8" w:rsidRPr="0085223D" w:rsidRDefault="004937B8" w:rsidP="00282071">
      <w:pPr>
        <w:numPr>
          <w:ilvl w:val="0"/>
          <w:numId w:val="28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lang w:val="ro-RO"/>
        </w:rPr>
      </w:pPr>
      <w:r w:rsidRPr="0085223D">
        <w:rPr>
          <w:lang w:val="ro-RO"/>
        </w:rPr>
        <w:t>Partenerul de practică are obliga</w:t>
      </w:r>
      <w:r w:rsidR="0085223D" w:rsidRPr="0085223D">
        <w:rPr>
          <w:lang w:val="ro-RO"/>
        </w:rPr>
        <w:t>ţ</w:t>
      </w:r>
      <w:r w:rsidR="004F2652">
        <w:rPr>
          <w:lang w:val="ro-RO"/>
        </w:rPr>
        <w:t>ia res</w:t>
      </w:r>
      <w:r w:rsidRPr="0085223D">
        <w:rPr>
          <w:lang w:val="ro-RO"/>
        </w:rPr>
        <w:t xml:space="preserve">pectării prevederilor legale cu privire la sănătatea 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i securitatea în muncă a practicantului pe durata desfă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urării stagiului de practică.</w:t>
      </w:r>
    </w:p>
    <w:p w:rsidR="004937B8" w:rsidRPr="0085223D" w:rsidRDefault="004937B8" w:rsidP="00282071">
      <w:pPr>
        <w:numPr>
          <w:ilvl w:val="0"/>
          <w:numId w:val="28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lang w:val="ro-RO"/>
        </w:rPr>
      </w:pPr>
      <w:r w:rsidRPr="0085223D">
        <w:rPr>
          <w:lang w:val="ro-RO"/>
        </w:rPr>
        <w:t>Practicantului i se asigură protec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ie socială conform legisla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iei în vigoare. Ca urmare, conform dispozi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 xml:space="preserve">iilor Legii nr.346/2002 privind asigurările pentru accidente de muncă 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 xml:space="preserve">i boli profesionale, cu modificările 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i completările ulterioare, practicantul beneficiază de legisla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ia privitoare la accidentele de muncă pe toată perioada efectuării stagiului de practică.</w:t>
      </w:r>
    </w:p>
    <w:p w:rsidR="004937B8" w:rsidRPr="0085223D" w:rsidRDefault="004937B8" w:rsidP="00282071">
      <w:pPr>
        <w:numPr>
          <w:ilvl w:val="0"/>
          <w:numId w:val="28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lang w:val="ro-RO"/>
        </w:rPr>
      </w:pPr>
      <w:r w:rsidRPr="0085223D">
        <w:rPr>
          <w:lang w:val="ro-RO"/>
        </w:rPr>
        <w:t>În cazul unui accident suportat de practicant, fie în cursul desfăsurării activită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ii de practică, fie în timpul deplasării la această activitate, partenerul de practică se angajează să în</w:t>
      </w:r>
      <w:r w:rsidR="0085223D" w:rsidRPr="0085223D">
        <w:rPr>
          <w:lang w:val="ro-RO"/>
        </w:rPr>
        <w:t>ş</w:t>
      </w:r>
      <w:r w:rsidRPr="0085223D">
        <w:rPr>
          <w:lang w:val="ro-RO"/>
        </w:rPr>
        <w:t>tiin</w:t>
      </w:r>
      <w:r w:rsidR="0085223D" w:rsidRPr="0085223D">
        <w:rPr>
          <w:lang w:val="ro-RO"/>
        </w:rPr>
        <w:t>ţ</w:t>
      </w:r>
      <w:r w:rsidRPr="0085223D">
        <w:rPr>
          <w:lang w:val="ro-RO"/>
        </w:rPr>
        <w:t>eze asiguratorul cu privire la accidentul care a a avut loc.</w:t>
      </w:r>
    </w:p>
    <w:p w:rsidR="004937B8" w:rsidRPr="0085223D" w:rsidRDefault="001105AD" w:rsidP="00282071">
      <w:pPr>
        <w:numPr>
          <w:ilvl w:val="0"/>
          <w:numId w:val="28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color w:val="000000"/>
          <w:lang w:val="ro-RO"/>
        </w:rPr>
      </w:pPr>
      <w:r>
        <w:rPr>
          <w:color w:val="000000"/>
          <w:lang w:val="ro-RO"/>
        </w:rPr>
        <w:t>Practican</w:t>
      </w:r>
      <w:r w:rsidR="00B23627">
        <w:rPr>
          <w:color w:val="000000"/>
          <w:lang w:val="ro-RO"/>
        </w:rPr>
        <w:t>ţ</w:t>
      </w:r>
      <w:r>
        <w:rPr>
          <w:color w:val="000000"/>
          <w:lang w:val="ro-RO"/>
        </w:rPr>
        <w:t>ii</w:t>
      </w:r>
      <w:r w:rsidR="004937B8" w:rsidRPr="0085223D">
        <w:rPr>
          <w:color w:val="000000"/>
          <w:lang w:val="ro-RO"/>
        </w:rPr>
        <w:t xml:space="preserve"> vor fi temeinic instrui</w:t>
      </w:r>
      <w:r w:rsidR="0085223D" w:rsidRPr="0085223D">
        <w:rPr>
          <w:color w:val="000000"/>
          <w:lang w:val="ro-RO"/>
        </w:rPr>
        <w:t>ţ</w:t>
      </w:r>
      <w:r w:rsidR="004937B8" w:rsidRPr="0085223D">
        <w:rPr>
          <w:color w:val="000000"/>
          <w:lang w:val="ro-RO"/>
        </w:rPr>
        <w:t>i asupra Sănătă</w:t>
      </w:r>
      <w:r w:rsidR="0085223D" w:rsidRPr="0085223D">
        <w:rPr>
          <w:color w:val="000000"/>
          <w:lang w:val="ro-RO"/>
        </w:rPr>
        <w:t>ţ</w:t>
      </w:r>
      <w:r w:rsidR="004937B8" w:rsidRPr="0085223D">
        <w:rPr>
          <w:color w:val="000000"/>
          <w:lang w:val="ro-RO"/>
        </w:rPr>
        <w:t xml:space="preserve">ii </w:t>
      </w:r>
      <w:r w:rsidR="0085223D" w:rsidRPr="0085223D">
        <w:rPr>
          <w:color w:val="000000"/>
          <w:lang w:val="ro-RO"/>
        </w:rPr>
        <w:t>ş</w:t>
      </w:r>
      <w:r w:rsidR="004937B8" w:rsidRPr="0085223D">
        <w:rPr>
          <w:color w:val="000000"/>
          <w:lang w:val="ro-RO"/>
        </w:rPr>
        <w:t>i securită</w:t>
      </w:r>
      <w:r w:rsidR="0085223D" w:rsidRPr="0085223D">
        <w:rPr>
          <w:color w:val="000000"/>
          <w:lang w:val="ro-RO"/>
        </w:rPr>
        <w:t>ţ</w:t>
      </w:r>
      <w:r w:rsidR="004822E6">
        <w:rPr>
          <w:color w:val="000000"/>
          <w:lang w:val="ro-RO"/>
        </w:rPr>
        <w:t>ii în muncă,</w:t>
      </w:r>
      <w:r w:rsidR="0085223D" w:rsidRPr="0085223D">
        <w:rPr>
          <w:color w:val="000000"/>
          <w:lang w:val="ro-RO"/>
        </w:rPr>
        <w:t>ş</w:t>
      </w:r>
      <w:r w:rsidR="004937B8" w:rsidRPr="0085223D">
        <w:rPr>
          <w:color w:val="000000"/>
          <w:lang w:val="ro-RO"/>
        </w:rPr>
        <w:t>i</w:t>
      </w:r>
      <w:r w:rsidR="0074109D">
        <w:rPr>
          <w:color w:val="000000"/>
          <w:lang w:val="ro-RO"/>
        </w:rPr>
        <w:t xml:space="preserve"> apărarea împotriva incendiilor</w:t>
      </w:r>
      <w:r w:rsidR="004937B8" w:rsidRPr="0085223D">
        <w:rPr>
          <w:color w:val="000000"/>
          <w:lang w:val="ro-RO"/>
        </w:rPr>
        <w:t>.</w:t>
      </w:r>
    </w:p>
    <w:p w:rsidR="004937B8" w:rsidRPr="0085223D" w:rsidRDefault="004822E6" w:rsidP="00282071">
      <w:pPr>
        <w:spacing w:line="360" w:lineRule="auto"/>
        <w:rPr>
          <w:b/>
          <w:lang w:val="ro-RO"/>
        </w:rPr>
      </w:pPr>
      <w:r>
        <w:rPr>
          <w:b/>
          <w:lang w:val="ro-RO"/>
        </w:rPr>
        <w:lastRenderedPageBreak/>
        <w:t>Art</w:t>
      </w:r>
      <w:r w:rsidR="00B45B3A">
        <w:rPr>
          <w:b/>
          <w:lang w:val="ro-RO"/>
        </w:rPr>
        <w:t>.</w:t>
      </w:r>
      <w:r>
        <w:rPr>
          <w:b/>
          <w:lang w:val="ro-RO"/>
        </w:rPr>
        <w:t xml:space="preserve"> 12</w:t>
      </w:r>
      <w:r w:rsidR="004937B8" w:rsidRPr="0085223D">
        <w:rPr>
          <w:b/>
          <w:lang w:val="ro-RO"/>
        </w:rPr>
        <w:t>. Prevederi finale</w:t>
      </w:r>
    </w:p>
    <w:p w:rsidR="00705367" w:rsidRPr="005716EA" w:rsidRDefault="00042228" w:rsidP="00042228">
      <w:pPr>
        <w:tabs>
          <w:tab w:val="left" w:pos="426"/>
        </w:tabs>
        <w:spacing w:line="360" w:lineRule="auto"/>
        <w:jc w:val="both"/>
        <w:rPr>
          <w:lang w:val="it-IT"/>
        </w:rPr>
      </w:pPr>
      <w:r w:rsidRPr="005716EA">
        <w:rPr>
          <w:lang w:val="ro-RO"/>
        </w:rPr>
        <w:t>1.</w:t>
      </w:r>
      <w:r w:rsidRPr="005716EA">
        <w:rPr>
          <w:lang w:val="it-IT"/>
        </w:rPr>
        <w:t xml:space="preserve"> Litigiile </w:t>
      </w:r>
      <w:r w:rsidR="004822E6" w:rsidRPr="005716EA">
        <w:rPr>
          <w:lang w:val="it-IT"/>
        </w:rPr>
        <w:t>ce se vor naște din prezenta convenție sau în legătură</w:t>
      </w:r>
      <w:r w:rsidR="00705367" w:rsidRPr="005716EA">
        <w:rPr>
          <w:lang w:val="it-IT"/>
        </w:rPr>
        <w:t xml:space="preserve"> cu aceasta, inclusiv cele referitoare la valabilitatea, interpretarea, executarea sau stingerea </w:t>
      </w:r>
      <w:r w:rsidRPr="005716EA">
        <w:rPr>
          <w:lang w:val="it-IT"/>
        </w:rPr>
        <w:t>vor fi rezolvate pe cale amiabilă</w:t>
      </w:r>
      <w:r w:rsidR="00705367" w:rsidRPr="005716EA">
        <w:rPr>
          <w:lang w:val="it-IT"/>
        </w:rPr>
        <w:t>.</w:t>
      </w:r>
    </w:p>
    <w:p w:rsidR="00042228" w:rsidRPr="00FC0D50" w:rsidRDefault="00705367" w:rsidP="00042228">
      <w:pPr>
        <w:tabs>
          <w:tab w:val="left" w:pos="426"/>
        </w:tabs>
        <w:spacing w:line="360" w:lineRule="auto"/>
        <w:jc w:val="both"/>
        <w:rPr>
          <w:lang w:val="ro-RO"/>
        </w:rPr>
      </w:pPr>
      <w:r w:rsidRPr="005716EA">
        <w:rPr>
          <w:lang w:val="it-IT"/>
        </w:rPr>
        <w:t xml:space="preserve">2. Dacă părțile nu vor ajunge la o înțelegere amicală, litigiile vor fi înaintate spre soluționare </w:t>
      </w:r>
      <w:r w:rsidR="00042228" w:rsidRPr="005716EA">
        <w:rPr>
          <w:lang w:val="it-IT"/>
        </w:rPr>
        <w:t xml:space="preserve">instanţele </w:t>
      </w:r>
      <w:r w:rsidRPr="005716EA">
        <w:rPr>
          <w:lang w:val="it-IT"/>
        </w:rPr>
        <w:t>judecătorești competente de la sediul organizatorului de practică</w:t>
      </w:r>
      <w:r w:rsidR="00042228" w:rsidRPr="005716EA">
        <w:rPr>
          <w:lang w:val="it-IT"/>
        </w:rPr>
        <w:t>.</w:t>
      </w:r>
    </w:p>
    <w:p w:rsidR="004937B8" w:rsidRPr="0085223D" w:rsidRDefault="00705367" w:rsidP="00E66D22">
      <w:pPr>
        <w:spacing w:line="360" w:lineRule="auto"/>
        <w:jc w:val="both"/>
        <w:rPr>
          <w:lang w:val="ro-RO"/>
        </w:rPr>
      </w:pPr>
      <w:r>
        <w:rPr>
          <w:lang w:val="ro-RO"/>
        </w:rPr>
        <w:t>3</w:t>
      </w:r>
      <w:r w:rsidR="00042228">
        <w:rPr>
          <w:lang w:val="ro-RO"/>
        </w:rPr>
        <w:t xml:space="preserve">. </w:t>
      </w:r>
      <w:r w:rsidR="004937B8" w:rsidRPr="0085223D">
        <w:rPr>
          <w:lang w:val="ro-RO"/>
        </w:rPr>
        <w:t>Întocmit în 3 (trei) exemplare</w:t>
      </w:r>
      <w:r w:rsidR="009051D4">
        <w:rPr>
          <w:lang w:val="ro-RO"/>
        </w:rPr>
        <w:t xml:space="preserve"> </w:t>
      </w:r>
      <w:r w:rsidR="00042228" w:rsidRPr="00042228">
        <w:rPr>
          <w:lang w:val="ro-RO"/>
        </w:rPr>
        <w:t>în limba română</w:t>
      </w:r>
      <w:r w:rsidR="00AD49DC" w:rsidRPr="0085223D">
        <w:rPr>
          <w:lang w:val="ro-RO"/>
        </w:rPr>
        <w:t>, câte unul pentru fiecare parte,</w:t>
      </w:r>
      <w:r w:rsidR="004937B8" w:rsidRPr="0085223D">
        <w:rPr>
          <w:lang w:val="ro-RO"/>
        </w:rPr>
        <w:t xml:space="preserve"> la data de.........</w:t>
      </w:r>
      <w:r w:rsidR="00AD49DC" w:rsidRPr="0085223D">
        <w:rPr>
          <w:lang w:val="ro-RO"/>
        </w:rPr>
        <w:t>/</w:t>
      </w:r>
      <w:r w:rsidR="004937B8" w:rsidRPr="0085223D">
        <w:rPr>
          <w:lang w:val="ro-RO"/>
        </w:rPr>
        <w:t>.............</w:t>
      </w:r>
      <w:r w:rsidR="00AD49DC" w:rsidRPr="0085223D">
        <w:rPr>
          <w:lang w:val="ro-RO"/>
        </w:rPr>
        <w:t>/</w:t>
      </w:r>
      <w:r w:rsidR="004937B8" w:rsidRPr="0085223D">
        <w:rPr>
          <w:lang w:val="ro-RO"/>
        </w:rPr>
        <w:t>.....................</w:t>
      </w:r>
      <w:r w:rsidR="00AD49DC" w:rsidRPr="0085223D">
        <w:rPr>
          <w:lang w:val="ro-RO"/>
        </w:rPr>
        <w:t xml:space="preserve"> (zi/lună/an)</w:t>
      </w:r>
      <w:r w:rsidR="004937B8" w:rsidRPr="0085223D">
        <w:rPr>
          <w:lang w:val="ro-RO"/>
        </w:rPr>
        <w:t>.</w:t>
      </w:r>
    </w:p>
    <w:p w:rsidR="00282071" w:rsidRPr="0085223D" w:rsidRDefault="00282071" w:rsidP="00282071">
      <w:pPr>
        <w:spacing w:line="360" w:lineRule="auto"/>
        <w:rPr>
          <w:b/>
          <w:lang w:val="ro-RO"/>
        </w:rPr>
      </w:pPr>
    </w:p>
    <w:p w:rsidR="00705367" w:rsidRDefault="004937B8" w:rsidP="00282071">
      <w:pPr>
        <w:spacing w:line="360" w:lineRule="auto"/>
        <w:rPr>
          <w:b/>
          <w:lang w:val="ro-RO"/>
        </w:rPr>
      </w:pPr>
      <w:r w:rsidRPr="0085223D">
        <w:rPr>
          <w:b/>
          <w:lang w:val="ro-RO"/>
        </w:rPr>
        <w:t>Organizator de practică</w:t>
      </w:r>
      <w:r w:rsidR="00AD49DC" w:rsidRPr="0085223D">
        <w:rPr>
          <w:b/>
          <w:lang w:val="ro-RO"/>
        </w:rPr>
        <w:tab/>
      </w:r>
      <w:r w:rsidR="00D8078D">
        <w:rPr>
          <w:b/>
          <w:lang w:val="ro-RO"/>
        </w:rPr>
        <w:tab/>
      </w:r>
      <w:r w:rsidR="00D8078D">
        <w:rPr>
          <w:b/>
          <w:lang w:val="ro-RO"/>
        </w:rPr>
        <w:tab/>
      </w:r>
      <w:r w:rsidR="00D8078D">
        <w:rPr>
          <w:b/>
          <w:lang w:val="ro-RO"/>
        </w:rPr>
        <w:tab/>
      </w:r>
      <w:r w:rsidR="00D8078D">
        <w:rPr>
          <w:b/>
          <w:lang w:val="ro-RO"/>
        </w:rPr>
        <w:tab/>
      </w:r>
      <w:r w:rsidR="00D8078D">
        <w:rPr>
          <w:b/>
          <w:lang w:val="ro-RO"/>
        </w:rPr>
        <w:tab/>
      </w:r>
      <w:r w:rsidR="00D8078D">
        <w:rPr>
          <w:b/>
          <w:lang w:val="ro-RO"/>
        </w:rPr>
        <w:tab/>
      </w:r>
      <w:r w:rsidR="00705367" w:rsidRPr="0085223D">
        <w:rPr>
          <w:b/>
          <w:lang w:val="ro-RO"/>
        </w:rPr>
        <w:t>Partener de practică</w:t>
      </w:r>
    </w:p>
    <w:p w:rsidR="00705367" w:rsidRPr="005716EA" w:rsidRDefault="00320273" w:rsidP="00282071">
      <w:pPr>
        <w:spacing w:line="360" w:lineRule="auto"/>
        <w:rPr>
          <w:b/>
          <w:lang w:val="ro-RO"/>
        </w:rPr>
      </w:pPr>
      <w:r w:rsidRPr="005716EA">
        <w:rPr>
          <w:b/>
          <w:lang w:val="ro-RO"/>
        </w:rPr>
        <w:t xml:space="preserve">Universitatea </w:t>
      </w:r>
      <w:r w:rsidR="00DC77DC" w:rsidRPr="00DC77DC">
        <w:rPr>
          <w:b/>
          <w:lang w:val="ro-RO"/>
        </w:rPr>
        <w:t>„</w:t>
      </w:r>
      <w:r w:rsidRPr="005716EA">
        <w:rPr>
          <w:b/>
          <w:lang w:val="ro-RO"/>
        </w:rPr>
        <w:t>Alexandru Ioan Cuza” din Iași</w:t>
      </w:r>
      <w:r w:rsidR="00D8078D">
        <w:rPr>
          <w:b/>
          <w:lang w:val="ro-RO"/>
        </w:rPr>
        <w:tab/>
      </w:r>
      <w:r w:rsidR="00D8078D">
        <w:rPr>
          <w:b/>
          <w:lang w:val="ro-RO"/>
        </w:rPr>
        <w:tab/>
      </w:r>
      <w:r w:rsidR="00D8078D">
        <w:rPr>
          <w:b/>
          <w:lang w:val="ro-RO"/>
        </w:rPr>
        <w:tab/>
        <w:t>………………………………………………….</w:t>
      </w:r>
    </w:p>
    <w:p w:rsidR="00320273" w:rsidRPr="005716EA" w:rsidRDefault="00A160F6" w:rsidP="00282071">
      <w:pPr>
        <w:spacing w:line="360" w:lineRule="auto"/>
        <w:rPr>
          <w:lang w:val="ro-RO"/>
        </w:rPr>
      </w:pPr>
      <w:r>
        <w:rPr>
          <w:lang w:val="ro-RO"/>
        </w:rPr>
        <w:t>Rector</w:t>
      </w:r>
      <w:r w:rsidR="00320273" w:rsidRPr="005716EA">
        <w:rPr>
          <w:lang w:val="ro-RO"/>
        </w:rPr>
        <w:t>,</w:t>
      </w:r>
      <w:r w:rsidR="00D8078D">
        <w:rPr>
          <w:lang w:val="ro-RO"/>
        </w:rPr>
        <w:tab/>
      </w:r>
      <w:r w:rsidR="00D8078D"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D8078D">
        <w:rPr>
          <w:lang w:val="ro-RO"/>
        </w:rPr>
        <w:tab/>
      </w:r>
      <w:r w:rsidR="00D8078D">
        <w:rPr>
          <w:lang w:val="ro-RO"/>
        </w:rPr>
        <w:tab/>
      </w:r>
      <w:r w:rsidR="00D8078D">
        <w:rPr>
          <w:lang w:val="ro-RO"/>
        </w:rPr>
        <w:tab/>
      </w:r>
      <w:r w:rsidR="00D8078D">
        <w:rPr>
          <w:lang w:val="ro-RO"/>
        </w:rPr>
        <w:tab/>
        <w:t>………………………………………………….</w:t>
      </w:r>
    </w:p>
    <w:p w:rsidR="00320273" w:rsidRPr="00320273" w:rsidRDefault="00320273" w:rsidP="00282071">
      <w:pPr>
        <w:spacing w:line="360" w:lineRule="auto"/>
        <w:rPr>
          <w:lang w:val="ro-RO"/>
        </w:rPr>
      </w:pPr>
      <w:r w:rsidRPr="005716EA">
        <w:rPr>
          <w:lang w:val="ro-RO"/>
        </w:rPr>
        <w:t>Prof.</w:t>
      </w:r>
      <w:r w:rsidR="009051D4">
        <w:rPr>
          <w:lang w:val="ro-RO"/>
        </w:rPr>
        <w:t xml:space="preserve"> </w:t>
      </w:r>
      <w:r w:rsidRPr="005716EA">
        <w:rPr>
          <w:lang w:val="ro-RO"/>
        </w:rPr>
        <w:t>univ.</w:t>
      </w:r>
      <w:r w:rsidR="009051D4">
        <w:rPr>
          <w:lang w:val="ro-RO"/>
        </w:rPr>
        <w:t xml:space="preserve"> </w:t>
      </w:r>
      <w:r w:rsidRPr="005716EA">
        <w:rPr>
          <w:lang w:val="ro-RO"/>
        </w:rPr>
        <w:t xml:space="preserve">dr. </w:t>
      </w:r>
      <w:r w:rsidR="005406CA">
        <w:rPr>
          <w:lang w:val="ro-RO"/>
        </w:rPr>
        <w:t>Liviu-George MAHA</w:t>
      </w:r>
      <w:r w:rsidR="00D8078D">
        <w:rPr>
          <w:lang w:val="ro-RO"/>
        </w:rPr>
        <w:tab/>
      </w:r>
      <w:r w:rsidR="00D8078D">
        <w:rPr>
          <w:lang w:val="ro-RO"/>
        </w:rPr>
        <w:tab/>
      </w:r>
      <w:r w:rsidR="00D8078D">
        <w:rPr>
          <w:lang w:val="ro-RO"/>
        </w:rPr>
        <w:tab/>
      </w:r>
      <w:r w:rsidR="00D8078D">
        <w:rPr>
          <w:lang w:val="ro-RO"/>
        </w:rPr>
        <w:tab/>
      </w:r>
      <w:r w:rsidR="00D8078D">
        <w:rPr>
          <w:lang w:val="ro-RO"/>
        </w:rPr>
        <w:tab/>
        <w:t>………………………………………………….</w:t>
      </w:r>
    </w:p>
    <w:p w:rsidR="004937B8" w:rsidRPr="0085223D" w:rsidRDefault="00AD49DC" w:rsidP="00282071">
      <w:pPr>
        <w:spacing w:line="360" w:lineRule="auto"/>
        <w:rPr>
          <w:b/>
          <w:lang w:val="ro-RO"/>
        </w:rPr>
      </w:pPr>
      <w:r w:rsidRPr="0085223D">
        <w:rPr>
          <w:b/>
          <w:lang w:val="ro-RO"/>
        </w:rPr>
        <w:tab/>
      </w:r>
      <w:r w:rsidRPr="0085223D">
        <w:rPr>
          <w:b/>
          <w:lang w:val="ro-RO"/>
        </w:rPr>
        <w:tab/>
      </w:r>
      <w:r w:rsidRPr="0085223D">
        <w:rPr>
          <w:b/>
          <w:lang w:val="ro-RO"/>
        </w:rPr>
        <w:tab/>
      </w:r>
      <w:r w:rsidRPr="0085223D">
        <w:rPr>
          <w:b/>
          <w:lang w:val="ro-RO"/>
        </w:rPr>
        <w:tab/>
      </w:r>
    </w:p>
    <w:p w:rsidR="004937B8" w:rsidRPr="0085223D" w:rsidRDefault="004335C1" w:rsidP="00282071">
      <w:pPr>
        <w:spacing w:line="360" w:lineRule="auto"/>
        <w:rPr>
          <w:lang w:val="ro-RO"/>
        </w:rPr>
      </w:pPr>
      <w:r>
        <w:rPr>
          <w:lang w:val="ro-RO"/>
        </w:rPr>
        <w:tab/>
      </w:r>
    </w:p>
    <w:p w:rsidR="004937B8" w:rsidRPr="0085223D" w:rsidRDefault="004937B8" w:rsidP="00282071">
      <w:pPr>
        <w:spacing w:line="360" w:lineRule="auto"/>
        <w:rPr>
          <w:lang w:val="ro-RO"/>
        </w:rPr>
      </w:pPr>
    </w:p>
    <w:p w:rsidR="004335C1" w:rsidRDefault="001105AD" w:rsidP="0074109D">
      <w:pPr>
        <w:spacing w:line="360" w:lineRule="auto"/>
        <w:rPr>
          <w:lang w:val="ro-RO"/>
        </w:rPr>
      </w:pPr>
      <w:r>
        <w:rPr>
          <w:lang w:val="ro-RO"/>
        </w:rPr>
        <w:t>Departamentul de</w:t>
      </w:r>
      <w:r w:rsidR="004335C1">
        <w:rPr>
          <w:lang w:val="ro-RO"/>
        </w:rPr>
        <w:t>............................</w:t>
      </w:r>
      <w:r w:rsidR="00D8078D">
        <w:rPr>
          <w:lang w:val="ro-RO"/>
        </w:rPr>
        <w:t>..........</w:t>
      </w:r>
    </w:p>
    <w:p w:rsidR="0074109D" w:rsidRPr="00042228" w:rsidRDefault="0074109D" w:rsidP="0074109D">
      <w:pPr>
        <w:spacing w:line="360" w:lineRule="auto"/>
        <w:rPr>
          <w:lang w:val="ro-RO"/>
        </w:rPr>
      </w:pPr>
      <w:r w:rsidRPr="0085223D">
        <w:rPr>
          <w:b/>
          <w:lang w:val="ro-RO"/>
        </w:rPr>
        <w:tab/>
      </w:r>
      <w:r w:rsidRPr="0085223D">
        <w:rPr>
          <w:b/>
          <w:lang w:val="ro-RO"/>
        </w:rPr>
        <w:tab/>
      </w:r>
      <w:r w:rsidR="004335C1">
        <w:rPr>
          <w:b/>
          <w:lang w:val="ro-RO"/>
        </w:rPr>
        <w:tab/>
      </w:r>
      <w:r w:rsidR="004335C1">
        <w:rPr>
          <w:b/>
          <w:lang w:val="ro-RO"/>
        </w:rPr>
        <w:tab/>
      </w:r>
      <w:r w:rsidR="004335C1">
        <w:rPr>
          <w:b/>
          <w:lang w:val="ro-RO"/>
        </w:rPr>
        <w:tab/>
      </w:r>
      <w:r w:rsidR="004335C1">
        <w:rPr>
          <w:b/>
          <w:lang w:val="ro-RO"/>
        </w:rPr>
        <w:tab/>
      </w:r>
      <w:r w:rsidR="004335C1">
        <w:rPr>
          <w:b/>
          <w:lang w:val="ro-RO"/>
        </w:rPr>
        <w:tab/>
      </w:r>
      <w:r w:rsidRPr="0085223D">
        <w:rPr>
          <w:b/>
          <w:lang w:val="ro-RO"/>
        </w:rPr>
        <w:t>Practicant</w:t>
      </w:r>
    </w:p>
    <w:p w:rsidR="0074109D" w:rsidRPr="0085223D" w:rsidRDefault="0074109D" w:rsidP="0074109D">
      <w:pPr>
        <w:spacing w:line="360" w:lineRule="auto"/>
        <w:rPr>
          <w:lang w:val="ro-RO"/>
        </w:rPr>
      </w:pPr>
      <w:r w:rsidRPr="0085223D">
        <w:rPr>
          <w:lang w:val="ro-RO"/>
        </w:rPr>
        <w:tab/>
      </w:r>
      <w:r w:rsidR="00D8078D">
        <w:rPr>
          <w:lang w:val="ro-RO"/>
        </w:rPr>
        <w:tab/>
      </w:r>
      <w:r w:rsidR="00D8078D">
        <w:rPr>
          <w:lang w:val="ro-RO"/>
        </w:rPr>
        <w:tab/>
      </w:r>
      <w:r w:rsidR="00D8078D">
        <w:rPr>
          <w:lang w:val="ro-RO"/>
        </w:rPr>
        <w:tab/>
      </w:r>
      <w:r w:rsidR="00D8078D">
        <w:rPr>
          <w:lang w:val="ro-RO"/>
        </w:rPr>
        <w:tab/>
      </w:r>
      <w:r w:rsidR="00D8078D">
        <w:rPr>
          <w:lang w:val="ro-RO"/>
        </w:rPr>
        <w:tab/>
      </w:r>
      <w:r w:rsidR="00D8078D">
        <w:rPr>
          <w:lang w:val="ro-RO"/>
        </w:rPr>
        <w:tab/>
        <w:t>Student</w:t>
      </w:r>
      <w:r w:rsidRPr="0085223D">
        <w:rPr>
          <w:lang w:val="ro-RO"/>
        </w:rPr>
        <w:t>/Masterand ……………………………………..</w:t>
      </w:r>
    </w:p>
    <w:p w:rsidR="004937B8" w:rsidRDefault="004937B8" w:rsidP="00282071">
      <w:pPr>
        <w:spacing w:line="360" w:lineRule="auto"/>
        <w:rPr>
          <w:lang w:val="ro-RO"/>
        </w:rPr>
      </w:pPr>
    </w:p>
    <w:p w:rsidR="00EA6763" w:rsidRPr="0085223D" w:rsidRDefault="00EA6763" w:rsidP="00282071">
      <w:pPr>
        <w:spacing w:line="360" w:lineRule="auto"/>
        <w:rPr>
          <w:lang w:val="ro-RO"/>
        </w:rPr>
      </w:pPr>
    </w:p>
    <w:p w:rsidR="00EA6763" w:rsidRDefault="00EA6763" w:rsidP="004937B8">
      <w:pPr>
        <w:spacing w:line="276" w:lineRule="auto"/>
        <w:rPr>
          <w:lang w:val="ro-RO"/>
        </w:rPr>
      </w:pPr>
      <w:r w:rsidRPr="005716EA">
        <w:rPr>
          <w:lang w:val="ro-RO"/>
        </w:rPr>
        <w:t>Am luat la cunoștință:</w:t>
      </w:r>
    </w:p>
    <w:p w:rsidR="004E436B" w:rsidRDefault="004E436B" w:rsidP="004937B8">
      <w:pPr>
        <w:spacing w:line="276" w:lineRule="auto"/>
        <w:rPr>
          <w:lang w:val="ro-RO"/>
        </w:rPr>
      </w:pPr>
    </w:p>
    <w:p w:rsidR="00D8078D" w:rsidRDefault="00D8078D" w:rsidP="004937B8">
      <w:pPr>
        <w:spacing w:line="276" w:lineRule="auto"/>
        <w:rPr>
          <w:lang w:val="ro-RO"/>
        </w:rPr>
      </w:pPr>
      <w:r>
        <w:rPr>
          <w:lang w:val="ro-RO"/>
        </w:rPr>
        <w:t>Director de Departament</w:t>
      </w:r>
      <w:r w:rsidR="004E436B">
        <w:rPr>
          <w:lang w:val="ro-RO"/>
        </w:rPr>
        <w:t>,</w:t>
      </w:r>
    </w:p>
    <w:p w:rsidR="00D8078D" w:rsidRPr="005716EA" w:rsidRDefault="00D8078D" w:rsidP="004937B8">
      <w:pPr>
        <w:spacing w:line="276" w:lineRule="auto"/>
        <w:rPr>
          <w:lang w:val="ro-RO"/>
        </w:rPr>
      </w:pPr>
      <w:r>
        <w:rPr>
          <w:lang w:val="ro-RO"/>
        </w:rPr>
        <w:t>………………………………………………………….</w:t>
      </w:r>
    </w:p>
    <w:p w:rsidR="00D8078D" w:rsidRDefault="00D8078D" w:rsidP="004937B8">
      <w:pPr>
        <w:spacing w:line="276" w:lineRule="auto"/>
        <w:rPr>
          <w:lang w:val="ro-RO"/>
        </w:rPr>
      </w:pPr>
    </w:p>
    <w:p w:rsidR="00EA6763" w:rsidRPr="005716EA" w:rsidRDefault="00EA6763" w:rsidP="004937B8">
      <w:pPr>
        <w:spacing w:line="276" w:lineRule="auto"/>
        <w:rPr>
          <w:lang w:val="ro-RO"/>
        </w:rPr>
      </w:pPr>
      <w:r w:rsidRPr="005716EA">
        <w:rPr>
          <w:lang w:val="ro-RO"/>
        </w:rPr>
        <w:t>Coordonator sau responsabil de practică,</w:t>
      </w:r>
    </w:p>
    <w:p w:rsidR="00EA6763" w:rsidRPr="005716EA" w:rsidRDefault="00EA6763" w:rsidP="004937B8">
      <w:pPr>
        <w:spacing w:line="276" w:lineRule="auto"/>
        <w:rPr>
          <w:i/>
          <w:lang w:val="ro-RO"/>
        </w:rPr>
      </w:pPr>
      <w:r w:rsidRPr="005716EA">
        <w:rPr>
          <w:i/>
          <w:lang w:val="ro-RO"/>
        </w:rPr>
        <w:t>(Nume și prenume, Semnătură)</w:t>
      </w:r>
    </w:p>
    <w:p w:rsidR="00EA6763" w:rsidRPr="005716EA" w:rsidRDefault="00EA6763" w:rsidP="004937B8">
      <w:pPr>
        <w:spacing w:line="276" w:lineRule="auto"/>
        <w:rPr>
          <w:lang w:val="ro-RO"/>
        </w:rPr>
      </w:pPr>
      <w:r w:rsidRPr="005716EA">
        <w:rPr>
          <w:lang w:val="ro-RO"/>
        </w:rPr>
        <w:t>...............................................................</w:t>
      </w:r>
    </w:p>
    <w:p w:rsidR="00EA6763" w:rsidRPr="005716EA" w:rsidRDefault="00EA6763" w:rsidP="004937B8">
      <w:pPr>
        <w:spacing w:line="276" w:lineRule="auto"/>
        <w:rPr>
          <w:lang w:val="ro-RO"/>
        </w:rPr>
      </w:pPr>
    </w:p>
    <w:p w:rsidR="00EA6763" w:rsidRPr="005716EA" w:rsidRDefault="00EA6763" w:rsidP="004937B8">
      <w:pPr>
        <w:spacing w:line="276" w:lineRule="auto"/>
        <w:rPr>
          <w:lang w:val="ro-RO"/>
        </w:rPr>
      </w:pPr>
      <w:r w:rsidRPr="005716EA">
        <w:rPr>
          <w:lang w:val="ro-RO"/>
        </w:rPr>
        <w:t>Tutore</w:t>
      </w:r>
    </w:p>
    <w:p w:rsidR="00EA6763" w:rsidRPr="005716EA" w:rsidRDefault="00EA6763" w:rsidP="00EA6763">
      <w:pPr>
        <w:spacing w:line="276" w:lineRule="auto"/>
        <w:rPr>
          <w:i/>
          <w:lang w:val="ro-RO"/>
        </w:rPr>
      </w:pPr>
      <w:r w:rsidRPr="005716EA">
        <w:rPr>
          <w:i/>
          <w:lang w:val="ro-RO"/>
        </w:rPr>
        <w:t>(Nume și prenume, Semnătură)</w:t>
      </w:r>
    </w:p>
    <w:p w:rsidR="00EA6763" w:rsidRDefault="00EA6763" w:rsidP="00EA6763">
      <w:pPr>
        <w:spacing w:line="276" w:lineRule="auto"/>
        <w:rPr>
          <w:lang w:val="ro-RO"/>
        </w:rPr>
      </w:pPr>
      <w:r w:rsidRPr="005716EA">
        <w:rPr>
          <w:lang w:val="ro-RO"/>
        </w:rPr>
        <w:t>...............................................................</w:t>
      </w:r>
    </w:p>
    <w:p w:rsidR="00EA6763" w:rsidRDefault="00EA6763" w:rsidP="00EA6763">
      <w:pPr>
        <w:spacing w:line="276" w:lineRule="auto"/>
        <w:rPr>
          <w:lang w:val="ro-RO"/>
        </w:rPr>
      </w:pPr>
    </w:p>
    <w:p w:rsidR="00EA6763" w:rsidRDefault="00EA6763" w:rsidP="004937B8">
      <w:pPr>
        <w:spacing w:line="276" w:lineRule="auto"/>
        <w:rPr>
          <w:lang w:val="ro-RO"/>
        </w:rPr>
        <w:sectPr w:rsidR="00EA6763" w:rsidSect="00C92D7F">
          <w:footerReference w:type="default" r:id="rId8"/>
          <w:headerReference w:type="first" r:id="rId9"/>
          <w:pgSz w:w="11906" w:h="16838" w:code="9"/>
          <w:pgMar w:top="567" w:right="1134" w:bottom="992" w:left="567" w:header="567" w:footer="0" w:gutter="567"/>
          <w:cols w:space="720"/>
          <w:titlePg/>
        </w:sectPr>
      </w:pPr>
    </w:p>
    <w:p w:rsidR="004937B8" w:rsidRPr="00E74FFC" w:rsidRDefault="009D608E" w:rsidP="004937B8">
      <w:pPr>
        <w:spacing w:line="276" w:lineRule="auto"/>
        <w:rPr>
          <w:i/>
          <w:lang w:val="ro-RO"/>
        </w:rPr>
      </w:pPr>
      <w:r w:rsidRPr="00E74FFC">
        <w:rPr>
          <w:i/>
          <w:lang w:val="ro-RO"/>
        </w:rPr>
        <w:lastRenderedPageBreak/>
        <w:t xml:space="preserve">Model </w:t>
      </w:r>
      <w:r w:rsidR="004E436B">
        <w:rPr>
          <w:i/>
          <w:lang w:val="ro-RO"/>
        </w:rPr>
        <w:t>o</w:t>
      </w:r>
      <w:r w:rsidRPr="00E74FFC">
        <w:rPr>
          <w:i/>
          <w:lang w:val="ro-RO"/>
        </w:rPr>
        <w:t>rientativ</w:t>
      </w:r>
    </w:p>
    <w:p w:rsidR="006B3734" w:rsidRPr="0085223D" w:rsidRDefault="009D608E" w:rsidP="009D608E">
      <w:pPr>
        <w:jc w:val="center"/>
        <w:rPr>
          <w:i/>
          <w:lang w:val="ro-RO"/>
        </w:rPr>
      </w:pPr>
      <w:r w:rsidRPr="00E74FFC">
        <w:rPr>
          <w:i/>
          <w:lang w:val="ro-RO"/>
        </w:rPr>
        <w:t xml:space="preserve">  Anexa la </w:t>
      </w:r>
      <w:r w:rsidR="004E436B">
        <w:rPr>
          <w:i/>
          <w:lang w:val="ro-RO"/>
        </w:rPr>
        <w:t>C</w:t>
      </w:r>
      <w:r w:rsidRPr="00E74FFC">
        <w:rPr>
          <w:i/>
          <w:lang w:val="ro-RO"/>
        </w:rPr>
        <w:t xml:space="preserve">onvenția </w:t>
      </w:r>
      <w:r w:rsidR="004E436B">
        <w:rPr>
          <w:i/>
          <w:lang w:val="ro-RO"/>
        </w:rPr>
        <w:t>C</w:t>
      </w:r>
      <w:r w:rsidRPr="00E74FFC">
        <w:rPr>
          <w:i/>
          <w:lang w:val="ro-RO"/>
        </w:rPr>
        <w:t>adru de practică</w:t>
      </w:r>
    </w:p>
    <w:p w:rsidR="006B3734" w:rsidRPr="0085223D" w:rsidRDefault="006B3734" w:rsidP="006B3734">
      <w:pPr>
        <w:spacing w:line="360" w:lineRule="auto"/>
        <w:jc w:val="center"/>
        <w:rPr>
          <w:b/>
          <w:sz w:val="24"/>
          <w:lang w:val="ro-RO"/>
        </w:rPr>
      </w:pPr>
      <w:r w:rsidRPr="0085223D">
        <w:rPr>
          <w:b/>
          <w:sz w:val="24"/>
          <w:lang w:val="ro-RO"/>
        </w:rPr>
        <w:t>T</w:t>
      </w:r>
      <w:r>
        <w:rPr>
          <w:b/>
          <w:sz w:val="24"/>
          <w:lang w:val="ro-RO"/>
        </w:rPr>
        <w:t>ABEL STUDEN</w:t>
      </w:r>
      <w:r w:rsidR="00B23627">
        <w:rPr>
          <w:b/>
          <w:sz w:val="24"/>
          <w:lang w:val="ro-RO"/>
        </w:rPr>
        <w:t>Ţ</w:t>
      </w:r>
      <w:r>
        <w:rPr>
          <w:b/>
          <w:sz w:val="24"/>
          <w:lang w:val="ro-RO"/>
        </w:rPr>
        <w:t>I / MASTERANZI PARTICIPAN</w:t>
      </w:r>
      <w:r w:rsidR="00B23627">
        <w:rPr>
          <w:b/>
          <w:sz w:val="24"/>
          <w:lang w:val="ro-RO"/>
        </w:rPr>
        <w:t>Ţ</w:t>
      </w:r>
      <w:r>
        <w:rPr>
          <w:b/>
          <w:sz w:val="24"/>
          <w:lang w:val="ro-RO"/>
        </w:rPr>
        <w:t>I LA STAGIUL DE PRACTICĂ</w:t>
      </w:r>
    </w:p>
    <w:p w:rsidR="006B3734" w:rsidRPr="00F62389" w:rsidRDefault="006B3734" w:rsidP="006B3734">
      <w:pPr>
        <w:spacing w:line="360" w:lineRule="auto"/>
        <w:rPr>
          <w:lang w:val="ro-RO"/>
        </w:rPr>
      </w:pPr>
      <w:r>
        <w:rPr>
          <w:lang w:val="ro-RO"/>
        </w:rPr>
        <w:t xml:space="preserve">Anexă la </w:t>
      </w:r>
      <w:r>
        <w:rPr>
          <w:i/>
          <w:lang w:val="ro-RO"/>
        </w:rPr>
        <w:t>Convenţia</w:t>
      </w:r>
      <w:r w:rsidRPr="006B3734">
        <w:rPr>
          <w:i/>
          <w:lang w:val="ro-RO"/>
        </w:rPr>
        <w:t xml:space="preserve"> cadru privind efectuarea stagiului de practică în cadrul studiilor universitare de licenţă şi masterat </w:t>
      </w:r>
      <w:r w:rsidRPr="00F62389">
        <w:rPr>
          <w:lang w:val="ro-RO"/>
        </w:rPr>
        <w:t>Nr. ………………… din ……………………….</w:t>
      </w:r>
    </w:p>
    <w:p w:rsidR="006B3734" w:rsidRDefault="006B3734" w:rsidP="004937B8">
      <w:pPr>
        <w:spacing w:line="276" w:lineRule="auto"/>
        <w:rPr>
          <w:lang w:val="ro-RO"/>
        </w:rPr>
      </w:pPr>
    </w:p>
    <w:tbl>
      <w:tblPr>
        <w:tblW w:w="15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827"/>
        <w:gridCol w:w="2410"/>
        <w:gridCol w:w="1134"/>
        <w:gridCol w:w="2551"/>
        <w:gridCol w:w="708"/>
        <w:gridCol w:w="783"/>
        <w:gridCol w:w="1722"/>
        <w:gridCol w:w="1722"/>
      </w:tblGrid>
      <w:tr w:rsidR="000C5C04" w:rsidRPr="00A033A8" w:rsidTr="00A033A8">
        <w:tc>
          <w:tcPr>
            <w:tcW w:w="534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b/>
                <w:lang w:val="ro-RO"/>
              </w:rPr>
            </w:pPr>
            <w:r w:rsidRPr="00A033A8">
              <w:rPr>
                <w:b/>
                <w:lang w:val="ro-RO"/>
              </w:rPr>
              <w:t>Nr.</w:t>
            </w:r>
          </w:p>
        </w:tc>
        <w:tc>
          <w:tcPr>
            <w:tcW w:w="3827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b/>
                <w:lang w:val="ro-RO"/>
              </w:rPr>
            </w:pPr>
            <w:r w:rsidRPr="00A033A8">
              <w:rPr>
                <w:b/>
                <w:lang w:val="ro-RO"/>
              </w:rPr>
              <w:t>Practicant</w:t>
            </w:r>
          </w:p>
        </w:tc>
        <w:tc>
          <w:tcPr>
            <w:tcW w:w="2410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b/>
                <w:lang w:val="ro-RO"/>
              </w:rPr>
            </w:pPr>
            <w:r w:rsidRPr="00A033A8">
              <w:rPr>
                <w:b/>
                <w:lang w:val="ro-RO"/>
              </w:rPr>
              <w:t>CNP</w:t>
            </w:r>
          </w:p>
        </w:tc>
        <w:tc>
          <w:tcPr>
            <w:tcW w:w="1134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b/>
                <w:lang w:val="ro-RO"/>
              </w:rPr>
            </w:pPr>
            <w:r w:rsidRPr="00A033A8">
              <w:rPr>
                <w:b/>
                <w:lang w:val="ro-RO"/>
              </w:rPr>
              <w:t>Cetă</w:t>
            </w:r>
            <w:r w:rsidR="00B23627">
              <w:rPr>
                <w:b/>
                <w:lang w:val="ro-RO"/>
              </w:rPr>
              <w:t>ţ</w:t>
            </w:r>
            <w:r w:rsidRPr="00A033A8">
              <w:rPr>
                <w:b/>
                <w:lang w:val="ro-RO"/>
              </w:rPr>
              <w:t>enie</w:t>
            </w:r>
          </w:p>
        </w:tc>
        <w:tc>
          <w:tcPr>
            <w:tcW w:w="2551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b/>
                <w:lang w:val="ro-RO"/>
              </w:rPr>
            </w:pPr>
            <w:r w:rsidRPr="00A033A8">
              <w:rPr>
                <w:b/>
                <w:lang w:val="ro-RO"/>
              </w:rPr>
              <w:t>Specializarea</w:t>
            </w:r>
          </w:p>
        </w:tc>
        <w:tc>
          <w:tcPr>
            <w:tcW w:w="708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b/>
                <w:lang w:val="ro-RO"/>
              </w:rPr>
            </w:pPr>
            <w:r w:rsidRPr="00A033A8">
              <w:rPr>
                <w:b/>
                <w:lang w:val="ro-RO"/>
              </w:rPr>
              <w:t>Anul</w:t>
            </w:r>
          </w:p>
        </w:tc>
        <w:tc>
          <w:tcPr>
            <w:tcW w:w="783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b/>
                <w:lang w:val="ro-RO"/>
              </w:rPr>
            </w:pPr>
            <w:r w:rsidRPr="00A033A8">
              <w:rPr>
                <w:b/>
                <w:lang w:val="ro-RO"/>
              </w:rPr>
              <w:t>Grupa</w:t>
            </w:r>
          </w:p>
        </w:tc>
        <w:tc>
          <w:tcPr>
            <w:tcW w:w="1722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b/>
                <w:lang w:val="ro-RO"/>
              </w:rPr>
            </w:pPr>
            <w:r w:rsidRPr="00A033A8">
              <w:rPr>
                <w:b/>
                <w:lang w:val="ro-RO"/>
              </w:rPr>
              <w:t>Telefon</w:t>
            </w:r>
          </w:p>
        </w:tc>
        <w:tc>
          <w:tcPr>
            <w:tcW w:w="1722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b/>
                <w:lang w:val="ro-RO"/>
              </w:rPr>
            </w:pPr>
            <w:r w:rsidRPr="00A033A8">
              <w:rPr>
                <w:b/>
                <w:lang w:val="ro-RO"/>
              </w:rPr>
              <w:t>Semnătura</w:t>
            </w:r>
          </w:p>
        </w:tc>
      </w:tr>
      <w:tr w:rsidR="000C5C04" w:rsidRPr="00A033A8" w:rsidTr="00A033A8">
        <w:tc>
          <w:tcPr>
            <w:tcW w:w="534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3827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708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783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22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22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</w:tr>
      <w:tr w:rsidR="000C5C04" w:rsidRPr="00A033A8" w:rsidTr="00A033A8">
        <w:tc>
          <w:tcPr>
            <w:tcW w:w="534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3827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708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783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22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22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</w:tr>
      <w:tr w:rsidR="000C5C04" w:rsidRPr="00A033A8" w:rsidTr="00A033A8">
        <w:tc>
          <w:tcPr>
            <w:tcW w:w="534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3827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708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783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22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22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</w:tr>
      <w:tr w:rsidR="000C5C04" w:rsidRPr="00A033A8" w:rsidTr="00A033A8">
        <w:tc>
          <w:tcPr>
            <w:tcW w:w="534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3827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708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783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22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22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</w:tr>
      <w:tr w:rsidR="000C5C04" w:rsidRPr="00A033A8" w:rsidTr="00A033A8">
        <w:tc>
          <w:tcPr>
            <w:tcW w:w="534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3827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708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783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22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22" w:type="dxa"/>
            <w:shd w:val="clear" w:color="auto" w:fill="auto"/>
          </w:tcPr>
          <w:p w:rsidR="000C5C04" w:rsidRPr="00A033A8" w:rsidRDefault="000C5C04" w:rsidP="00A033A8">
            <w:pPr>
              <w:spacing w:line="276" w:lineRule="auto"/>
              <w:rPr>
                <w:lang w:val="ro-RO"/>
              </w:rPr>
            </w:pPr>
          </w:p>
        </w:tc>
      </w:tr>
    </w:tbl>
    <w:p w:rsidR="006B3734" w:rsidRDefault="006B3734" w:rsidP="004937B8">
      <w:pPr>
        <w:spacing w:line="276" w:lineRule="auto"/>
        <w:rPr>
          <w:lang w:val="ro-RO"/>
        </w:rPr>
      </w:pPr>
    </w:p>
    <w:p w:rsidR="000C5C04" w:rsidRPr="0085223D" w:rsidRDefault="000C5C04" w:rsidP="000C5C04">
      <w:pPr>
        <w:spacing w:line="360" w:lineRule="auto"/>
        <w:rPr>
          <w:b/>
          <w:lang w:val="ro-RO"/>
        </w:rPr>
      </w:pPr>
      <w:r w:rsidRPr="0085223D">
        <w:rPr>
          <w:b/>
          <w:lang w:val="ro-RO"/>
        </w:rPr>
        <w:t>Organizator de practică</w:t>
      </w:r>
      <w:r w:rsidRPr="0085223D">
        <w:rPr>
          <w:b/>
          <w:lang w:val="ro-RO"/>
        </w:rPr>
        <w:tab/>
      </w:r>
      <w:r w:rsidRPr="0085223D">
        <w:rPr>
          <w:b/>
          <w:lang w:val="ro-RO"/>
        </w:rPr>
        <w:tab/>
      </w:r>
      <w:r w:rsidRPr="0085223D">
        <w:rPr>
          <w:b/>
          <w:lang w:val="ro-RO"/>
        </w:rPr>
        <w:tab/>
      </w:r>
      <w:r w:rsidRPr="0085223D">
        <w:rPr>
          <w:b/>
          <w:lang w:val="ro-RO"/>
        </w:rPr>
        <w:tab/>
      </w:r>
      <w:r w:rsidR="00A82018">
        <w:rPr>
          <w:b/>
          <w:lang w:val="ro-RO"/>
        </w:rPr>
        <w:tab/>
      </w:r>
      <w:r w:rsidR="00A82018">
        <w:rPr>
          <w:b/>
          <w:lang w:val="ro-RO"/>
        </w:rPr>
        <w:tab/>
      </w:r>
      <w:r w:rsidR="00A82018">
        <w:rPr>
          <w:b/>
          <w:lang w:val="ro-RO"/>
        </w:rPr>
        <w:tab/>
      </w:r>
      <w:r w:rsidR="00A82018">
        <w:rPr>
          <w:b/>
          <w:lang w:val="ro-RO"/>
        </w:rPr>
        <w:tab/>
      </w:r>
      <w:r w:rsidRPr="0085223D">
        <w:rPr>
          <w:b/>
          <w:lang w:val="ro-RO"/>
        </w:rPr>
        <w:tab/>
        <w:t>Partener de practică</w:t>
      </w:r>
    </w:p>
    <w:p w:rsidR="00320273" w:rsidRPr="00E74FFC" w:rsidRDefault="00320273" w:rsidP="00320273">
      <w:pPr>
        <w:spacing w:line="360" w:lineRule="auto"/>
        <w:rPr>
          <w:b/>
          <w:lang w:val="ro-RO"/>
        </w:rPr>
      </w:pPr>
      <w:r w:rsidRPr="00E74FFC">
        <w:rPr>
          <w:b/>
          <w:lang w:val="ro-RO"/>
        </w:rPr>
        <w:t xml:space="preserve">Universitatea </w:t>
      </w:r>
      <w:r w:rsidR="00DC77DC" w:rsidRPr="00DC77DC">
        <w:rPr>
          <w:b/>
          <w:lang w:val="ro-RO"/>
        </w:rPr>
        <w:t>„</w:t>
      </w:r>
      <w:r w:rsidRPr="00E74FFC">
        <w:rPr>
          <w:b/>
          <w:lang w:val="ro-RO"/>
        </w:rPr>
        <w:t>Alexandru Ioan Cuza” din Iași</w:t>
      </w:r>
    </w:p>
    <w:p w:rsidR="00320273" w:rsidRPr="00E74FFC" w:rsidRDefault="00F76A57" w:rsidP="00320273">
      <w:pPr>
        <w:spacing w:line="360" w:lineRule="auto"/>
        <w:rPr>
          <w:lang w:val="ro-RO"/>
        </w:rPr>
      </w:pPr>
      <w:r>
        <w:rPr>
          <w:lang w:val="ro-RO"/>
        </w:rPr>
        <w:t>Rector</w:t>
      </w:r>
      <w:r w:rsidR="00320273" w:rsidRPr="00E74FFC">
        <w:rPr>
          <w:lang w:val="ro-RO"/>
        </w:rPr>
        <w:t xml:space="preserve">, </w:t>
      </w:r>
      <w:r w:rsidR="00320273" w:rsidRPr="00E74FFC">
        <w:rPr>
          <w:lang w:val="ro-RO"/>
        </w:rPr>
        <w:tab/>
        <w:t xml:space="preserve">                                                                                                                  …………………………………………………………...</w:t>
      </w:r>
    </w:p>
    <w:p w:rsidR="00320273" w:rsidRPr="0085223D" w:rsidRDefault="00320273" w:rsidP="00320273">
      <w:pPr>
        <w:spacing w:line="360" w:lineRule="auto"/>
        <w:rPr>
          <w:lang w:val="ro-RO"/>
        </w:rPr>
      </w:pPr>
      <w:r w:rsidRPr="00E74FFC">
        <w:rPr>
          <w:lang w:val="ro-RO"/>
        </w:rPr>
        <w:t>Prof.</w:t>
      </w:r>
      <w:r w:rsidR="00C44AFA">
        <w:rPr>
          <w:lang w:val="ro-RO"/>
        </w:rPr>
        <w:t xml:space="preserve"> </w:t>
      </w:r>
      <w:r w:rsidRPr="00E74FFC">
        <w:rPr>
          <w:lang w:val="ro-RO"/>
        </w:rPr>
        <w:t>univ.</w:t>
      </w:r>
      <w:r w:rsidR="00C44AFA">
        <w:rPr>
          <w:lang w:val="ro-RO"/>
        </w:rPr>
        <w:t xml:space="preserve"> </w:t>
      </w:r>
      <w:r w:rsidRPr="00E74FFC">
        <w:rPr>
          <w:lang w:val="ro-RO"/>
        </w:rPr>
        <w:t xml:space="preserve">dr. </w:t>
      </w:r>
      <w:r w:rsidR="005406CA">
        <w:rPr>
          <w:lang w:val="ro-RO"/>
        </w:rPr>
        <w:t>Liviu-George MAHA</w:t>
      </w:r>
      <w:r w:rsidRPr="00E74FFC">
        <w:rPr>
          <w:lang w:val="ro-RO"/>
        </w:rPr>
        <w:t xml:space="preserve">                                                                        …………………………………………………………...</w:t>
      </w:r>
    </w:p>
    <w:p w:rsidR="00320273" w:rsidRPr="00320273" w:rsidRDefault="00320273" w:rsidP="00320273">
      <w:pPr>
        <w:spacing w:line="360" w:lineRule="auto"/>
        <w:rPr>
          <w:lang w:val="ro-RO"/>
        </w:rPr>
      </w:pPr>
    </w:p>
    <w:p w:rsidR="00320273" w:rsidRDefault="00320273" w:rsidP="000C5C04">
      <w:pPr>
        <w:spacing w:line="360" w:lineRule="auto"/>
        <w:rPr>
          <w:lang w:val="ro-RO"/>
        </w:rPr>
      </w:pPr>
    </w:p>
    <w:p w:rsidR="000C5C04" w:rsidRPr="0085223D" w:rsidRDefault="000C5C04" w:rsidP="000C5C04">
      <w:pPr>
        <w:spacing w:line="360" w:lineRule="auto"/>
        <w:rPr>
          <w:lang w:val="ro-RO"/>
        </w:rPr>
      </w:pPr>
      <w:r>
        <w:rPr>
          <w:lang w:val="ro-RO"/>
        </w:rPr>
        <w:tab/>
      </w:r>
      <w:r w:rsidR="00A82018">
        <w:rPr>
          <w:lang w:val="ro-RO"/>
        </w:rPr>
        <w:tab/>
      </w:r>
      <w:r w:rsidR="00A82018">
        <w:rPr>
          <w:lang w:val="ro-RO"/>
        </w:rPr>
        <w:tab/>
      </w:r>
      <w:r w:rsidR="00A82018">
        <w:rPr>
          <w:lang w:val="ro-RO"/>
        </w:rPr>
        <w:tab/>
      </w:r>
      <w:r w:rsidR="00A82018">
        <w:rPr>
          <w:lang w:val="ro-RO"/>
        </w:rPr>
        <w:tab/>
      </w:r>
      <w:r w:rsidRPr="0085223D">
        <w:rPr>
          <w:lang w:val="ro-RO"/>
        </w:rPr>
        <w:tab/>
      </w:r>
    </w:p>
    <w:p w:rsidR="000C5C04" w:rsidRPr="00042228" w:rsidRDefault="00DC568C" w:rsidP="000C5C04">
      <w:pPr>
        <w:spacing w:line="360" w:lineRule="auto"/>
        <w:rPr>
          <w:lang w:val="ro-RO"/>
        </w:rPr>
      </w:pPr>
      <w:r>
        <w:rPr>
          <w:lang w:val="ro-RO"/>
        </w:rPr>
        <w:t>Departamentul de...............................</w:t>
      </w:r>
      <w:r w:rsidR="004E436B">
        <w:rPr>
          <w:lang w:val="ro-RO"/>
        </w:rPr>
        <w:t>.....................................................</w:t>
      </w:r>
    </w:p>
    <w:p w:rsidR="000C5C04" w:rsidRDefault="000C5C04" w:rsidP="004B0D6A">
      <w:pPr>
        <w:tabs>
          <w:tab w:val="left" w:pos="4520"/>
        </w:tabs>
        <w:spacing w:line="360" w:lineRule="auto"/>
        <w:rPr>
          <w:lang w:val="ro-RO"/>
        </w:rPr>
      </w:pPr>
      <w:r>
        <w:rPr>
          <w:lang w:val="ro-RO"/>
        </w:rPr>
        <w:t>Director de Departament,</w:t>
      </w:r>
      <w:r w:rsidR="004B0D6A">
        <w:rPr>
          <w:lang w:val="ro-RO"/>
        </w:rPr>
        <w:tab/>
      </w:r>
    </w:p>
    <w:p w:rsidR="000C5C04" w:rsidRDefault="00DC568C" w:rsidP="00320273">
      <w:pPr>
        <w:spacing w:line="360" w:lineRule="auto"/>
        <w:rPr>
          <w:lang w:val="ro-RO"/>
        </w:rPr>
      </w:pPr>
      <w:r>
        <w:rPr>
          <w:lang w:val="ro-RO"/>
        </w:rPr>
        <w:t>..................................</w:t>
      </w:r>
    </w:p>
    <w:sectPr w:rsidR="000C5C04" w:rsidSect="00C92D7F">
      <w:pgSz w:w="16838" w:h="11906" w:orient="landscape" w:code="9"/>
      <w:pgMar w:top="567" w:right="567" w:bottom="1134" w:left="992" w:header="567" w:footer="0" w:gutter="567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370" w:rsidRDefault="00853370">
      <w:r>
        <w:separator/>
      </w:r>
    </w:p>
  </w:endnote>
  <w:endnote w:type="continuationSeparator" w:id="1">
    <w:p w:rsidR="00853370" w:rsidRDefault="00853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23D" w:rsidRDefault="00131644" w:rsidP="0085223D">
    <w:pPr>
      <w:pStyle w:val="Footer"/>
      <w:jc w:val="right"/>
    </w:pPr>
    <w:r>
      <w:fldChar w:fldCharType="begin"/>
    </w:r>
    <w:r w:rsidR="0046449B">
      <w:instrText xml:space="preserve"> PAGE </w:instrText>
    </w:r>
    <w:r>
      <w:fldChar w:fldCharType="separate"/>
    </w:r>
    <w:r w:rsidR="000F7B95">
      <w:rPr>
        <w:noProof/>
      </w:rPr>
      <w:t>2</w:t>
    </w:r>
    <w:r>
      <w:rPr>
        <w:noProof/>
      </w:rPr>
      <w:fldChar w:fldCharType="end"/>
    </w:r>
    <w:r w:rsidR="0085223D">
      <w:t xml:space="preserve"> / </w:t>
    </w:r>
    <w:r>
      <w:fldChar w:fldCharType="begin"/>
    </w:r>
    <w:r w:rsidR="0046449B">
      <w:instrText xml:space="preserve"> NUMPAGES </w:instrText>
    </w:r>
    <w:r>
      <w:fldChar w:fldCharType="separate"/>
    </w:r>
    <w:r w:rsidR="000F7B95">
      <w:rPr>
        <w:noProof/>
      </w:rPr>
      <w:t>5</w:t>
    </w:r>
    <w:r>
      <w:rPr>
        <w:noProof/>
      </w:rPr>
      <w:fldChar w:fldCharType="end"/>
    </w:r>
  </w:p>
  <w:p w:rsidR="0085223D" w:rsidRDefault="008522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370" w:rsidRDefault="00853370">
      <w:r>
        <w:separator/>
      </w:r>
    </w:p>
  </w:footnote>
  <w:footnote w:type="continuationSeparator" w:id="1">
    <w:p w:rsidR="00853370" w:rsidRDefault="00853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23D" w:rsidRDefault="009E4F36" w:rsidP="003F0F38">
    <w:pPr>
      <w:pStyle w:val="Header"/>
      <w:tabs>
        <w:tab w:val="clear" w:pos="4153"/>
        <w:tab w:val="clear" w:pos="8306"/>
        <w:tab w:val="left" w:pos="3151"/>
      </w:tabs>
    </w:pPr>
    <w:r>
      <w:rPr>
        <w:noProof/>
        <w:lang w:val="en-US" w:eastAsia="en-US"/>
      </w:rPr>
      <w:drawing>
        <wp:inline distT="0" distB="0" distL="0" distR="0">
          <wp:extent cx="1475740" cy="1475740"/>
          <wp:effectExtent l="19050" t="0" r="0" b="0"/>
          <wp:docPr id="1" name="Picture 1" descr="Description: http://media.lit.uaic.ro/wp-uploads/sigla-150x1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media.lit.uaic.ro/wp-uploads/sigla-150x15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1475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31644" w:rsidRPr="00131644">
      <w:rPr>
        <w:noProof/>
        <w:lang w:val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1.35pt;margin-top:126.2pt;width:477pt;height:9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D8qw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" filled="f" stroked="f">
          <v:textbox inset="0,0,0,0">
            <w:txbxContent>
              <w:p w:rsidR="0085223D" w:rsidRDefault="0085223D" w:rsidP="00961A86">
                <w:pPr>
                  <w:pBdr>
                    <w:top w:val="double" w:sz="12" w:space="31" w:color="auto"/>
                  </w:pBdr>
                  <w:rPr>
                    <w:sz w:val="4"/>
                  </w:rPr>
                </w:pPr>
              </w:p>
            </w:txbxContent>
          </v:textbox>
          <w10:wrap type="topAndBottom"/>
        </v:shape>
      </w:pict>
    </w:r>
    <w:r w:rsidR="00131644" w:rsidRPr="00131644">
      <w:rPr>
        <w:noProof/>
        <w:lang w:val="ro-RO"/>
      </w:rPr>
      <w:pict>
        <v:shape id="Text Box 1" o:spid="_x0000_s1025" type="#_x0000_t202" style="position:absolute;margin-left:118.2pt;margin-top:0;width:5in;height:108.2pt;z-index:-251659264;visibility:visible;mso-wrap-distance-left:0;mso-wrap-distance-right:0;mso-position-horizontal-relative:margin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" filled="f" stroked="f">
          <v:textbox inset="0,0,0,0">
            <w:txbxContent>
              <w:p w:rsidR="0085223D" w:rsidRPr="00155953" w:rsidRDefault="0085223D">
                <w:pPr>
                  <w:pStyle w:val="Heading1"/>
                  <w:jc w:val="center"/>
                  <w:rPr>
                    <w:b w:val="0"/>
                    <w:sz w:val="26"/>
                    <w:lang w:val="ro-RO"/>
                  </w:rPr>
                </w:pPr>
              </w:p>
              <w:p w:rsidR="0085223D" w:rsidRPr="00155953" w:rsidRDefault="0085223D">
                <w:pPr>
                  <w:pStyle w:val="Heading1"/>
                  <w:jc w:val="center"/>
                  <w:rPr>
                    <w:rFonts w:ascii="Arial" w:hAnsi="Arial" w:cs="Arial"/>
                    <w:b w:val="0"/>
                    <w:color w:val="000000"/>
                    <w:lang w:val="ro-RO"/>
                  </w:rPr>
                </w:pPr>
                <w:r>
                  <w:rPr>
                    <w:rFonts w:ascii="Arial" w:hAnsi="Arial" w:cs="Arial"/>
                    <w:b w:val="0"/>
                    <w:color w:val="000000"/>
                    <w:lang w:val="ro-RO"/>
                  </w:rPr>
                  <w:t xml:space="preserve">Universitatea „Alexandru Ioan Cuza”din </w:t>
                </w:r>
                <w:r w:rsidRPr="00155953">
                  <w:rPr>
                    <w:rFonts w:ascii="Arial" w:hAnsi="Arial" w:cs="Arial"/>
                    <w:b w:val="0"/>
                    <w:color w:val="000000"/>
                    <w:lang w:val="ro-RO"/>
                  </w:rPr>
                  <w:t>Iaşi</w:t>
                </w:r>
              </w:p>
              <w:p w:rsidR="0085223D" w:rsidRPr="00155953" w:rsidRDefault="0085223D">
                <w:pPr>
                  <w:tabs>
                    <w:tab w:val="left" w:pos="1560"/>
                  </w:tabs>
                  <w:jc w:val="center"/>
                  <w:rPr>
                    <w:rFonts w:ascii="Arial" w:hAnsi="Arial" w:cs="Arial"/>
                    <w:b/>
                    <w:color w:val="000000"/>
                    <w:sz w:val="28"/>
                    <w:szCs w:val="26"/>
                    <w:lang w:val="ro-RO"/>
                  </w:rPr>
                </w:pPr>
                <w:r w:rsidRPr="00155953">
                  <w:rPr>
                    <w:rFonts w:ascii="Arial" w:hAnsi="Arial" w:cs="Arial"/>
                    <w:b/>
                    <w:color w:val="000000"/>
                    <w:sz w:val="28"/>
                    <w:szCs w:val="26"/>
                    <w:lang w:val="ro-RO"/>
                  </w:rPr>
                  <w:t xml:space="preserve">Facultatea de </w:t>
                </w:r>
                <w:r w:rsidR="00AB4CB9">
                  <w:rPr>
                    <w:rFonts w:ascii="Arial" w:hAnsi="Arial" w:cs="Arial"/>
                    <w:b/>
                    <w:color w:val="000000"/>
                    <w:sz w:val="28"/>
                    <w:szCs w:val="26"/>
                    <w:lang w:val="ro-RO"/>
                  </w:rPr>
                  <w:t>Litere</w:t>
                </w:r>
              </w:p>
              <w:p w:rsidR="0085223D" w:rsidRDefault="0085223D">
                <w:pPr>
                  <w:tabs>
                    <w:tab w:val="left" w:pos="1560"/>
                  </w:tabs>
                  <w:jc w:val="center"/>
                  <w:rPr>
                    <w:rFonts w:ascii="Arial" w:hAnsi="Arial" w:cs="Arial"/>
                    <w:color w:val="000000"/>
                    <w:lang w:val="ro-RO"/>
                  </w:rPr>
                </w:pPr>
              </w:p>
              <w:p w:rsidR="0085223D" w:rsidRPr="00DA1FDE" w:rsidRDefault="0085223D">
                <w:pPr>
                  <w:tabs>
                    <w:tab w:val="left" w:pos="1560"/>
                  </w:tabs>
                  <w:jc w:val="center"/>
                  <w:rPr>
                    <w:rFonts w:ascii="Arial" w:hAnsi="Arial" w:cs="Arial"/>
                    <w:color w:val="000000"/>
                    <w:lang w:val="ro-RO"/>
                  </w:rPr>
                </w:pPr>
                <w:r w:rsidRPr="00DA1FDE">
                  <w:rPr>
                    <w:rFonts w:ascii="Arial" w:hAnsi="Arial" w:cs="Arial"/>
                    <w:color w:val="000000"/>
                    <w:lang w:val="ro-RO"/>
                  </w:rPr>
                  <w:t>B</w:t>
                </w:r>
                <w:r>
                  <w:rPr>
                    <w:rFonts w:ascii="Arial" w:hAnsi="Arial" w:cs="Arial"/>
                    <w:color w:val="000000"/>
                    <w:lang w:val="ro-RO"/>
                  </w:rPr>
                  <w:t>ulevardul</w:t>
                </w:r>
                <w:r w:rsidRPr="00DA1FDE">
                  <w:rPr>
                    <w:rFonts w:ascii="Arial" w:hAnsi="Arial" w:cs="Arial"/>
                    <w:color w:val="000000"/>
                    <w:lang w:val="ro-RO"/>
                  </w:rPr>
                  <w:t xml:space="preserve"> „Carol I”</w:t>
                </w:r>
                <w:r>
                  <w:rPr>
                    <w:rFonts w:ascii="Arial" w:hAnsi="Arial" w:cs="Arial"/>
                    <w:color w:val="000000"/>
                    <w:lang w:val="ro-RO"/>
                  </w:rPr>
                  <w:t>, N</w:t>
                </w:r>
                <w:r w:rsidRPr="00DA1FDE">
                  <w:rPr>
                    <w:rFonts w:ascii="Arial" w:hAnsi="Arial" w:cs="Arial"/>
                    <w:color w:val="000000"/>
                    <w:lang w:val="ro-RO"/>
                  </w:rPr>
                  <w:t>r.11, 700506</w:t>
                </w:r>
                <w:r>
                  <w:rPr>
                    <w:rFonts w:ascii="Arial" w:hAnsi="Arial" w:cs="Arial"/>
                    <w:color w:val="000000"/>
                    <w:lang w:val="ro-RO"/>
                  </w:rPr>
                  <w:t>,</w:t>
                </w:r>
                <w:r w:rsidRPr="00DA1FDE">
                  <w:rPr>
                    <w:rFonts w:ascii="Arial" w:hAnsi="Arial" w:cs="Arial"/>
                    <w:color w:val="000000"/>
                    <w:lang w:val="ro-RO"/>
                  </w:rPr>
                  <w:t xml:space="preserve"> I</w:t>
                </w:r>
                <w:r>
                  <w:rPr>
                    <w:rFonts w:ascii="Arial" w:hAnsi="Arial" w:cs="Arial"/>
                    <w:color w:val="000000"/>
                    <w:lang w:val="ro-RO"/>
                  </w:rPr>
                  <w:t>aşi, România</w:t>
                </w:r>
              </w:p>
              <w:p w:rsidR="0085223D" w:rsidRPr="00DA1FDE" w:rsidRDefault="0085223D">
                <w:pPr>
                  <w:tabs>
                    <w:tab w:val="left" w:pos="1560"/>
                  </w:tabs>
                  <w:jc w:val="center"/>
                  <w:rPr>
                    <w:rFonts w:ascii="Arial" w:hAnsi="Arial" w:cs="Arial"/>
                    <w:color w:val="000000"/>
                    <w:lang w:val="ro-RO"/>
                  </w:rPr>
                </w:pPr>
                <w:r>
                  <w:rPr>
                    <w:rFonts w:ascii="Arial" w:hAnsi="Arial" w:cs="Arial"/>
                    <w:color w:val="000000"/>
                    <w:lang w:val="ro-RO"/>
                  </w:rPr>
                  <w:t>T</w:t>
                </w:r>
                <w:r w:rsidRPr="00DA1FDE">
                  <w:rPr>
                    <w:rFonts w:ascii="Arial" w:hAnsi="Arial" w:cs="Arial"/>
                    <w:color w:val="000000"/>
                    <w:lang w:val="ro-RO"/>
                  </w:rPr>
                  <w:t>el</w:t>
                </w:r>
                <w:r>
                  <w:rPr>
                    <w:rFonts w:ascii="Arial" w:hAnsi="Arial" w:cs="Arial"/>
                    <w:color w:val="000000"/>
                    <w:lang w:val="ro-RO"/>
                  </w:rPr>
                  <w:t>efon</w:t>
                </w:r>
                <w:r w:rsidR="005509E4">
                  <w:rPr>
                    <w:rFonts w:ascii="Arial" w:hAnsi="Arial" w:cs="Arial"/>
                    <w:color w:val="000000"/>
                    <w:lang w:val="ro-RO"/>
                  </w:rPr>
                  <w:t xml:space="preserve"> </w:t>
                </w:r>
                <w:r>
                  <w:rPr>
                    <w:rFonts w:ascii="Arial" w:hAnsi="Arial" w:cs="Arial"/>
                    <w:color w:val="000000"/>
                    <w:lang w:val="ro-RO"/>
                  </w:rPr>
                  <w:t>+4</w:t>
                </w:r>
                <w:r w:rsidRPr="00DA1FDE">
                  <w:rPr>
                    <w:rFonts w:ascii="Arial" w:hAnsi="Arial" w:cs="Arial"/>
                    <w:color w:val="000000"/>
                    <w:lang w:val="ro-RO"/>
                  </w:rPr>
                  <w:t>0232</w:t>
                </w:r>
                <w:r w:rsidR="00AB4CB9">
                  <w:rPr>
                    <w:rFonts w:ascii="Arial" w:hAnsi="Arial" w:cs="Arial"/>
                    <w:color w:val="000000"/>
                    <w:lang w:val="ro-RO"/>
                  </w:rPr>
                  <w:t xml:space="preserve"> 201052</w:t>
                </w:r>
              </w:p>
              <w:p w:rsidR="0085223D" w:rsidRPr="00DA1FDE" w:rsidRDefault="0032755D" w:rsidP="0087607C">
                <w:pPr>
                  <w:tabs>
                    <w:tab w:val="left" w:pos="1560"/>
                  </w:tabs>
                  <w:jc w:val="center"/>
                  <w:rPr>
                    <w:rFonts w:ascii="Arial" w:hAnsi="Arial" w:cs="Arial"/>
                    <w:color w:val="000000"/>
                    <w:lang w:val="ro-RO"/>
                  </w:rPr>
                </w:pPr>
                <w:r>
                  <w:rPr>
                    <w:rFonts w:ascii="Arial" w:hAnsi="Arial" w:cs="Arial"/>
                    <w:color w:val="000000"/>
                    <w:lang w:val="ro-RO"/>
                  </w:rPr>
                  <w:t>www.l</w:t>
                </w:r>
                <w:r w:rsidR="006607A8">
                  <w:rPr>
                    <w:rFonts w:ascii="Arial" w:hAnsi="Arial" w:cs="Arial"/>
                    <w:color w:val="000000"/>
                    <w:lang w:val="ro-RO"/>
                  </w:rPr>
                  <w:t>itere</w:t>
                </w:r>
                <w:r w:rsidR="0085223D">
                  <w:rPr>
                    <w:rFonts w:ascii="Arial" w:hAnsi="Arial" w:cs="Arial"/>
                    <w:color w:val="000000"/>
                    <w:lang w:val="ro-RO"/>
                  </w:rPr>
                  <w:t>.uaic.ro</w:t>
                </w:r>
              </w:p>
            </w:txbxContent>
          </v:textbox>
          <w10:wrap type="tight" side="right" anchorx="margin"/>
        </v:shape>
      </w:pict>
    </w:r>
    <w:r w:rsidR="003F0F38">
      <w:rPr>
        <w:noProof/>
        <w:lang w:val="ro-RO"/>
      </w:rPr>
      <w:tab/>
    </w:r>
  </w:p>
  <w:p w:rsidR="001D515C" w:rsidRDefault="001D51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2DDCB120"/>
    <w:name w:val="WW8Num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5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Cs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color w:val="000000"/>
        <w:szCs w:val="20"/>
      </w:rPr>
    </w:lvl>
  </w:abstractNum>
  <w:abstractNum w:abstractNumId="4">
    <w:nsid w:val="00000005"/>
    <w:multiLevelType w:val="multi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0"/>
        <w:lang w:val="fr-F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sz w:val="22"/>
        <w:szCs w:val="20"/>
        <w:lang w:val="fr-FR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00000006"/>
    <w:multiLevelType w:val="multi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0"/>
        <w:lang w:val="fr-FR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0"/>
        <w:lang w:val="fr-F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1C50435"/>
    <w:multiLevelType w:val="multilevel"/>
    <w:tmpl w:val="2C2AD3F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8">
    <w:nsid w:val="0B7B0E18"/>
    <w:multiLevelType w:val="multilevel"/>
    <w:tmpl w:val="E04AF58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9">
    <w:nsid w:val="0F600110"/>
    <w:multiLevelType w:val="hybridMultilevel"/>
    <w:tmpl w:val="DA18530E"/>
    <w:lvl w:ilvl="0" w:tplc="050AC6A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0542C35"/>
    <w:multiLevelType w:val="hybridMultilevel"/>
    <w:tmpl w:val="59207E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4F397C"/>
    <w:multiLevelType w:val="hybridMultilevel"/>
    <w:tmpl w:val="374E2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730D03"/>
    <w:multiLevelType w:val="hybridMultilevel"/>
    <w:tmpl w:val="7246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C034B5"/>
    <w:multiLevelType w:val="hybridMultilevel"/>
    <w:tmpl w:val="EBBE8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5F5F03"/>
    <w:multiLevelType w:val="hybridMultilevel"/>
    <w:tmpl w:val="07CEA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0767C8"/>
    <w:multiLevelType w:val="hybridMultilevel"/>
    <w:tmpl w:val="40D00176"/>
    <w:lvl w:ilvl="0" w:tplc="23B653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DBC78D4"/>
    <w:multiLevelType w:val="hybridMultilevel"/>
    <w:tmpl w:val="D9A0685C"/>
    <w:lvl w:ilvl="0" w:tplc="3CBA33F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2CB752D"/>
    <w:multiLevelType w:val="hybridMultilevel"/>
    <w:tmpl w:val="74348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545BC"/>
    <w:multiLevelType w:val="hybridMultilevel"/>
    <w:tmpl w:val="DE4CC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B90CF3"/>
    <w:multiLevelType w:val="hybridMultilevel"/>
    <w:tmpl w:val="6E4234A0"/>
    <w:lvl w:ilvl="0" w:tplc="5A4C827C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72600D"/>
    <w:multiLevelType w:val="hybridMultilevel"/>
    <w:tmpl w:val="CC4401CE"/>
    <w:lvl w:ilvl="0" w:tplc="8A3C98F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8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8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8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8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8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8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8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8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21">
    <w:nsid w:val="38A37DDA"/>
    <w:multiLevelType w:val="hybridMultilevel"/>
    <w:tmpl w:val="FB6E625A"/>
    <w:lvl w:ilvl="0" w:tplc="6BA4E6A6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A2969AC"/>
    <w:multiLevelType w:val="hybridMultilevel"/>
    <w:tmpl w:val="56D0B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A7512A"/>
    <w:multiLevelType w:val="hybridMultilevel"/>
    <w:tmpl w:val="8624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75AB9"/>
    <w:multiLevelType w:val="hybridMultilevel"/>
    <w:tmpl w:val="777C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004FA6"/>
    <w:multiLevelType w:val="multilevel"/>
    <w:tmpl w:val="CA000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3EE47756"/>
    <w:multiLevelType w:val="hybridMultilevel"/>
    <w:tmpl w:val="98C2E262"/>
    <w:lvl w:ilvl="0" w:tplc="90AC9438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1F34C87"/>
    <w:multiLevelType w:val="hybridMultilevel"/>
    <w:tmpl w:val="5B1818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3E7772"/>
    <w:multiLevelType w:val="hybridMultilevel"/>
    <w:tmpl w:val="47342750"/>
    <w:lvl w:ilvl="0" w:tplc="C3A2CCC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D8B21D8"/>
    <w:multiLevelType w:val="hybridMultilevel"/>
    <w:tmpl w:val="2DEC4202"/>
    <w:lvl w:ilvl="0" w:tplc="0409000F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E64408"/>
    <w:multiLevelType w:val="hybridMultilevel"/>
    <w:tmpl w:val="00E80132"/>
    <w:lvl w:ilvl="0" w:tplc="CCBA9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</w:rPr>
    </w:lvl>
    <w:lvl w:ilvl="1" w:tplc="C2943A0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b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17A775D"/>
    <w:multiLevelType w:val="hybridMultilevel"/>
    <w:tmpl w:val="85BAA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FE1749"/>
    <w:multiLevelType w:val="multilevel"/>
    <w:tmpl w:val="1EA89D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ED4483E"/>
    <w:multiLevelType w:val="hybridMultilevel"/>
    <w:tmpl w:val="CB6EF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227B55"/>
    <w:multiLevelType w:val="hybridMultilevel"/>
    <w:tmpl w:val="76340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4765B"/>
    <w:multiLevelType w:val="hybridMultilevel"/>
    <w:tmpl w:val="1C88DA44"/>
    <w:lvl w:ilvl="0" w:tplc="B32634E8">
      <w:start w:val="1"/>
      <w:numFmt w:val="lowerLetter"/>
      <w:lvlText w:val="%1)"/>
      <w:lvlJc w:val="left"/>
      <w:pPr>
        <w:ind w:left="1725" w:hanging="1005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DCD1354"/>
    <w:multiLevelType w:val="hybridMultilevel"/>
    <w:tmpl w:val="37CCFADA"/>
    <w:lvl w:ilvl="0" w:tplc="0AF223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2A4FAC"/>
    <w:multiLevelType w:val="hybridMultilevel"/>
    <w:tmpl w:val="5C047E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D325C4"/>
    <w:multiLevelType w:val="hybridMultilevel"/>
    <w:tmpl w:val="7EB67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E2356C"/>
    <w:multiLevelType w:val="hybridMultilevel"/>
    <w:tmpl w:val="9EBE4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69215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0"/>
        <w:lang w:val="fr-FR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0"/>
        <w:lang w:val="fr-F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3"/>
  </w:num>
  <w:num w:numId="4">
    <w:abstractNumId w:val="11"/>
  </w:num>
  <w:num w:numId="5">
    <w:abstractNumId w:val="9"/>
  </w:num>
  <w:num w:numId="6">
    <w:abstractNumId w:val="21"/>
  </w:num>
  <w:num w:numId="7">
    <w:abstractNumId w:val="15"/>
  </w:num>
  <w:num w:numId="8">
    <w:abstractNumId w:val="26"/>
  </w:num>
  <w:num w:numId="9">
    <w:abstractNumId w:val="16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14"/>
  </w:num>
  <w:num w:numId="20">
    <w:abstractNumId w:val="39"/>
  </w:num>
  <w:num w:numId="21">
    <w:abstractNumId w:val="33"/>
  </w:num>
  <w:num w:numId="22">
    <w:abstractNumId w:val="18"/>
  </w:num>
  <w:num w:numId="23">
    <w:abstractNumId w:val="17"/>
  </w:num>
  <w:num w:numId="24">
    <w:abstractNumId w:val="34"/>
  </w:num>
  <w:num w:numId="25">
    <w:abstractNumId w:val="31"/>
  </w:num>
  <w:num w:numId="26">
    <w:abstractNumId w:val="12"/>
  </w:num>
  <w:num w:numId="27">
    <w:abstractNumId w:val="22"/>
  </w:num>
  <w:num w:numId="28">
    <w:abstractNumId w:val="23"/>
  </w:num>
  <w:num w:numId="29">
    <w:abstractNumId w:val="38"/>
  </w:num>
  <w:num w:numId="30">
    <w:abstractNumId w:val="36"/>
  </w:num>
  <w:num w:numId="31">
    <w:abstractNumId w:val="7"/>
  </w:num>
  <w:num w:numId="32">
    <w:abstractNumId w:val="8"/>
  </w:num>
  <w:num w:numId="33">
    <w:abstractNumId w:val="25"/>
  </w:num>
  <w:num w:numId="34">
    <w:abstractNumId w:val="32"/>
  </w:num>
  <w:num w:numId="35">
    <w:abstractNumId w:val="19"/>
  </w:num>
  <w:num w:numId="36">
    <w:abstractNumId w:val="40"/>
  </w:num>
  <w:num w:numId="37">
    <w:abstractNumId w:val="35"/>
  </w:num>
  <w:num w:numId="38">
    <w:abstractNumId w:val="30"/>
  </w:num>
  <w:num w:numId="39">
    <w:abstractNumId w:val="27"/>
  </w:num>
  <w:num w:numId="40">
    <w:abstractNumId w:val="10"/>
  </w:num>
  <w:num w:numId="41">
    <w:abstractNumId w:val="37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61A86"/>
    <w:rsid w:val="00000B3F"/>
    <w:rsid w:val="00000B41"/>
    <w:rsid w:val="00000CCB"/>
    <w:rsid w:val="00000EFA"/>
    <w:rsid w:val="000033FE"/>
    <w:rsid w:val="00005C7D"/>
    <w:rsid w:val="000060EE"/>
    <w:rsid w:val="00007C8D"/>
    <w:rsid w:val="00011D24"/>
    <w:rsid w:val="00013402"/>
    <w:rsid w:val="000149F0"/>
    <w:rsid w:val="00015990"/>
    <w:rsid w:val="00015B62"/>
    <w:rsid w:val="00016A1F"/>
    <w:rsid w:val="00017E12"/>
    <w:rsid w:val="00020EC2"/>
    <w:rsid w:val="00023A83"/>
    <w:rsid w:val="0002460B"/>
    <w:rsid w:val="0002476E"/>
    <w:rsid w:val="00024D1C"/>
    <w:rsid w:val="000305B8"/>
    <w:rsid w:val="0003106F"/>
    <w:rsid w:val="00034B9E"/>
    <w:rsid w:val="00037AE7"/>
    <w:rsid w:val="00042000"/>
    <w:rsid w:val="00042228"/>
    <w:rsid w:val="00042CCB"/>
    <w:rsid w:val="000439F7"/>
    <w:rsid w:val="000447F3"/>
    <w:rsid w:val="00047822"/>
    <w:rsid w:val="00047EDB"/>
    <w:rsid w:val="0005113A"/>
    <w:rsid w:val="000539AB"/>
    <w:rsid w:val="00053ED4"/>
    <w:rsid w:val="00054227"/>
    <w:rsid w:val="000576EC"/>
    <w:rsid w:val="000607F2"/>
    <w:rsid w:val="00062E69"/>
    <w:rsid w:val="0006679C"/>
    <w:rsid w:val="00066A35"/>
    <w:rsid w:val="000677F7"/>
    <w:rsid w:val="000702E3"/>
    <w:rsid w:val="000705B7"/>
    <w:rsid w:val="00070735"/>
    <w:rsid w:val="00073DA8"/>
    <w:rsid w:val="000745B6"/>
    <w:rsid w:val="00075A02"/>
    <w:rsid w:val="00076CD4"/>
    <w:rsid w:val="00081879"/>
    <w:rsid w:val="0008204B"/>
    <w:rsid w:val="0008205F"/>
    <w:rsid w:val="00083F69"/>
    <w:rsid w:val="00085EE2"/>
    <w:rsid w:val="00086999"/>
    <w:rsid w:val="00087A22"/>
    <w:rsid w:val="000951E4"/>
    <w:rsid w:val="00095B21"/>
    <w:rsid w:val="000977B1"/>
    <w:rsid w:val="000A01AC"/>
    <w:rsid w:val="000A3F58"/>
    <w:rsid w:val="000A4DCA"/>
    <w:rsid w:val="000A6B46"/>
    <w:rsid w:val="000B0415"/>
    <w:rsid w:val="000B0B71"/>
    <w:rsid w:val="000B0FE0"/>
    <w:rsid w:val="000B12BE"/>
    <w:rsid w:val="000B4800"/>
    <w:rsid w:val="000B4F14"/>
    <w:rsid w:val="000C0154"/>
    <w:rsid w:val="000C1533"/>
    <w:rsid w:val="000C38FA"/>
    <w:rsid w:val="000C51B6"/>
    <w:rsid w:val="000C556E"/>
    <w:rsid w:val="000C5C04"/>
    <w:rsid w:val="000C67A0"/>
    <w:rsid w:val="000C7B20"/>
    <w:rsid w:val="000D02A3"/>
    <w:rsid w:val="000D1DD1"/>
    <w:rsid w:val="000D2083"/>
    <w:rsid w:val="000D5112"/>
    <w:rsid w:val="000D6741"/>
    <w:rsid w:val="000D6EDE"/>
    <w:rsid w:val="000E0252"/>
    <w:rsid w:val="000E0DCC"/>
    <w:rsid w:val="000E2039"/>
    <w:rsid w:val="000E7A10"/>
    <w:rsid w:val="000E7ACA"/>
    <w:rsid w:val="000F22F6"/>
    <w:rsid w:val="000F31B0"/>
    <w:rsid w:val="000F7B95"/>
    <w:rsid w:val="00100403"/>
    <w:rsid w:val="001038FC"/>
    <w:rsid w:val="0010615B"/>
    <w:rsid w:val="00107DC8"/>
    <w:rsid w:val="0011014D"/>
    <w:rsid w:val="001105AD"/>
    <w:rsid w:val="00111F6A"/>
    <w:rsid w:val="0011519B"/>
    <w:rsid w:val="0011615C"/>
    <w:rsid w:val="00116A5B"/>
    <w:rsid w:val="001171A9"/>
    <w:rsid w:val="00121809"/>
    <w:rsid w:val="00123364"/>
    <w:rsid w:val="001238CE"/>
    <w:rsid w:val="00125908"/>
    <w:rsid w:val="00125C1A"/>
    <w:rsid w:val="001266CC"/>
    <w:rsid w:val="00126B25"/>
    <w:rsid w:val="00127A0A"/>
    <w:rsid w:val="0013022F"/>
    <w:rsid w:val="00131644"/>
    <w:rsid w:val="001332EA"/>
    <w:rsid w:val="0013512F"/>
    <w:rsid w:val="00136143"/>
    <w:rsid w:val="001365C6"/>
    <w:rsid w:val="0014158E"/>
    <w:rsid w:val="00142968"/>
    <w:rsid w:val="00142BCC"/>
    <w:rsid w:val="00145764"/>
    <w:rsid w:val="0014629B"/>
    <w:rsid w:val="00147A28"/>
    <w:rsid w:val="00153B6B"/>
    <w:rsid w:val="00153B75"/>
    <w:rsid w:val="00155953"/>
    <w:rsid w:val="001572DD"/>
    <w:rsid w:val="0015791E"/>
    <w:rsid w:val="00160C84"/>
    <w:rsid w:val="00160E1F"/>
    <w:rsid w:val="00163B18"/>
    <w:rsid w:val="00167905"/>
    <w:rsid w:val="001850DD"/>
    <w:rsid w:val="00185611"/>
    <w:rsid w:val="00186394"/>
    <w:rsid w:val="00186AAF"/>
    <w:rsid w:val="001978B1"/>
    <w:rsid w:val="00197D35"/>
    <w:rsid w:val="001A337F"/>
    <w:rsid w:val="001A502D"/>
    <w:rsid w:val="001B0587"/>
    <w:rsid w:val="001B3B97"/>
    <w:rsid w:val="001B5BA9"/>
    <w:rsid w:val="001B7031"/>
    <w:rsid w:val="001B74BC"/>
    <w:rsid w:val="001C19B1"/>
    <w:rsid w:val="001C36CC"/>
    <w:rsid w:val="001C6017"/>
    <w:rsid w:val="001D044C"/>
    <w:rsid w:val="001D0FF5"/>
    <w:rsid w:val="001D1F7B"/>
    <w:rsid w:val="001D515C"/>
    <w:rsid w:val="001D681A"/>
    <w:rsid w:val="001E103C"/>
    <w:rsid w:val="001E18B6"/>
    <w:rsid w:val="001E2ACA"/>
    <w:rsid w:val="001E7575"/>
    <w:rsid w:val="001F76B9"/>
    <w:rsid w:val="002026FD"/>
    <w:rsid w:val="002033AD"/>
    <w:rsid w:val="0020534C"/>
    <w:rsid w:val="00222D12"/>
    <w:rsid w:val="00223397"/>
    <w:rsid w:val="00223F15"/>
    <w:rsid w:val="00226E49"/>
    <w:rsid w:val="00227C75"/>
    <w:rsid w:val="0023275A"/>
    <w:rsid w:val="00234A02"/>
    <w:rsid w:val="00236BE4"/>
    <w:rsid w:val="00237DD7"/>
    <w:rsid w:val="00237F17"/>
    <w:rsid w:val="00240987"/>
    <w:rsid w:val="00240F67"/>
    <w:rsid w:val="002418BF"/>
    <w:rsid w:val="0024295D"/>
    <w:rsid w:val="00243B56"/>
    <w:rsid w:val="00244D2D"/>
    <w:rsid w:val="00246CC2"/>
    <w:rsid w:val="00246E24"/>
    <w:rsid w:val="00247417"/>
    <w:rsid w:val="00247B1A"/>
    <w:rsid w:val="0025000E"/>
    <w:rsid w:val="00250455"/>
    <w:rsid w:val="00250AA2"/>
    <w:rsid w:val="00251EB0"/>
    <w:rsid w:val="00253592"/>
    <w:rsid w:val="00255913"/>
    <w:rsid w:val="00262065"/>
    <w:rsid w:val="00264837"/>
    <w:rsid w:val="00266675"/>
    <w:rsid w:val="0026702A"/>
    <w:rsid w:val="0027110C"/>
    <w:rsid w:val="00275829"/>
    <w:rsid w:val="00282071"/>
    <w:rsid w:val="00282723"/>
    <w:rsid w:val="00282B7B"/>
    <w:rsid w:val="002837DC"/>
    <w:rsid w:val="00285724"/>
    <w:rsid w:val="0028789F"/>
    <w:rsid w:val="0029176C"/>
    <w:rsid w:val="002938D5"/>
    <w:rsid w:val="002A1F4F"/>
    <w:rsid w:val="002A333E"/>
    <w:rsid w:val="002A3414"/>
    <w:rsid w:val="002B01AC"/>
    <w:rsid w:val="002B136E"/>
    <w:rsid w:val="002B23F6"/>
    <w:rsid w:val="002B28A6"/>
    <w:rsid w:val="002B435F"/>
    <w:rsid w:val="002C17C6"/>
    <w:rsid w:val="002C3C80"/>
    <w:rsid w:val="002C6C92"/>
    <w:rsid w:val="002C760E"/>
    <w:rsid w:val="002C7B76"/>
    <w:rsid w:val="002D1A68"/>
    <w:rsid w:val="002D1BBB"/>
    <w:rsid w:val="002D2228"/>
    <w:rsid w:val="002D253F"/>
    <w:rsid w:val="002D4AD0"/>
    <w:rsid w:val="002D4ED1"/>
    <w:rsid w:val="002E3C50"/>
    <w:rsid w:val="002E4B4C"/>
    <w:rsid w:val="002F0349"/>
    <w:rsid w:val="002F06E5"/>
    <w:rsid w:val="002F0758"/>
    <w:rsid w:val="002F1DBA"/>
    <w:rsid w:val="002F49F6"/>
    <w:rsid w:val="002F539E"/>
    <w:rsid w:val="002F5937"/>
    <w:rsid w:val="002F5C72"/>
    <w:rsid w:val="003006C7"/>
    <w:rsid w:val="003017EF"/>
    <w:rsid w:val="00306234"/>
    <w:rsid w:val="00307F3B"/>
    <w:rsid w:val="00311722"/>
    <w:rsid w:val="003123A9"/>
    <w:rsid w:val="003148D5"/>
    <w:rsid w:val="003156A9"/>
    <w:rsid w:val="00320273"/>
    <w:rsid w:val="003217FF"/>
    <w:rsid w:val="00321B47"/>
    <w:rsid w:val="00321B86"/>
    <w:rsid w:val="003225DF"/>
    <w:rsid w:val="00322DC0"/>
    <w:rsid w:val="00322E0D"/>
    <w:rsid w:val="00323067"/>
    <w:rsid w:val="00324E50"/>
    <w:rsid w:val="0032755D"/>
    <w:rsid w:val="003309E9"/>
    <w:rsid w:val="00334053"/>
    <w:rsid w:val="00334829"/>
    <w:rsid w:val="00336C7B"/>
    <w:rsid w:val="003371F5"/>
    <w:rsid w:val="003413A7"/>
    <w:rsid w:val="00343781"/>
    <w:rsid w:val="00347068"/>
    <w:rsid w:val="00347654"/>
    <w:rsid w:val="00347A17"/>
    <w:rsid w:val="00347DCE"/>
    <w:rsid w:val="00352CBE"/>
    <w:rsid w:val="00362348"/>
    <w:rsid w:val="003623BB"/>
    <w:rsid w:val="00363220"/>
    <w:rsid w:val="00363B7E"/>
    <w:rsid w:val="00363EB6"/>
    <w:rsid w:val="00364360"/>
    <w:rsid w:val="00370317"/>
    <w:rsid w:val="00370526"/>
    <w:rsid w:val="00374142"/>
    <w:rsid w:val="00380E87"/>
    <w:rsid w:val="00381A9F"/>
    <w:rsid w:val="00383A9E"/>
    <w:rsid w:val="00383EBA"/>
    <w:rsid w:val="0038491E"/>
    <w:rsid w:val="003854B7"/>
    <w:rsid w:val="00390EBD"/>
    <w:rsid w:val="00391008"/>
    <w:rsid w:val="0039134A"/>
    <w:rsid w:val="003928FB"/>
    <w:rsid w:val="003A0C6C"/>
    <w:rsid w:val="003A3A4F"/>
    <w:rsid w:val="003A3DF2"/>
    <w:rsid w:val="003A552F"/>
    <w:rsid w:val="003B16E2"/>
    <w:rsid w:val="003B271C"/>
    <w:rsid w:val="003B4B3E"/>
    <w:rsid w:val="003B7000"/>
    <w:rsid w:val="003B7FE3"/>
    <w:rsid w:val="003C28E0"/>
    <w:rsid w:val="003C5FFF"/>
    <w:rsid w:val="003C69AB"/>
    <w:rsid w:val="003D73D3"/>
    <w:rsid w:val="003D7DF5"/>
    <w:rsid w:val="003E1703"/>
    <w:rsid w:val="003E4055"/>
    <w:rsid w:val="003F0839"/>
    <w:rsid w:val="003F0F38"/>
    <w:rsid w:val="003F1CF7"/>
    <w:rsid w:val="003F42B9"/>
    <w:rsid w:val="003F4979"/>
    <w:rsid w:val="003F572A"/>
    <w:rsid w:val="003F6297"/>
    <w:rsid w:val="003F67E4"/>
    <w:rsid w:val="004003AE"/>
    <w:rsid w:val="004013B2"/>
    <w:rsid w:val="0040652A"/>
    <w:rsid w:val="00406EE9"/>
    <w:rsid w:val="004118F4"/>
    <w:rsid w:val="004148AF"/>
    <w:rsid w:val="00422423"/>
    <w:rsid w:val="00423588"/>
    <w:rsid w:val="00423AA8"/>
    <w:rsid w:val="00423F50"/>
    <w:rsid w:val="00426EB7"/>
    <w:rsid w:val="00427113"/>
    <w:rsid w:val="004335C1"/>
    <w:rsid w:val="004347A4"/>
    <w:rsid w:val="00436DE7"/>
    <w:rsid w:val="00437207"/>
    <w:rsid w:val="0044432D"/>
    <w:rsid w:val="00446285"/>
    <w:rsid w:val="00450AB6"/>
    <w:rsid w:val="00453642"/>
    <w:rsid w:val="00456C45"/>
    <w:rsid w:val="00457518"/>
    <w:rsid w:val="00457F16"/>
    <w:rsid w:val="004637FC"/>
    <w:rsid w:val="0046449B"/>
    <w:rsid w:val="004665FF"/>
    <w:rsid w:val="0047040C"/>
    <w:rsid w:val="004706C6"/>
    <w:rsid w:val="004802C8"/>
    <w:rsid w:val="004805F4"/>
    <w:rsid w:val="004822E6"/>
    <w:rsid w:val="00484416"/>
    <w:rsid w:val="004851AB"/>
    <w:rsid w:val="00485B5A"/>
    <w:rsid w:val="00486C48"/>
    <w:rsid w:val="0049057B"/>
    <w:rsid w:val="004908C6"/>
    <w:rsid w:val="004909DC"/>
    <w:rsid w:val="004937B8"/>
    <w:rsid w:val="00495844"/>
    <w:rsid w:val="00497E9C"/>
    <w:rsid w:val="004A16AD"/>
    <w:rsid w:val="004B03A6"/>
    <w:rsid w:val="004B0AE9"/>
    <w:rsid w:val="004B0D6A"/>
    <w:rsid w:val="004B5FCE"/>
    <w:rsid w:val="004B7571"/>
    <w:rsid w:val="004C532A"/>
    <w:rsid w:val="004D18C1"/>
    <w:rsid w:val="004D2C04"/>
    <w:rsid w:val="004D70AA"/>
    <w:rsid w:val="004E1B19"/>
    <w:rsid w:val="004E436B"/>
    <w:rsid w:val="004E4C8B"/>
    <w:rsid w:val="004E5B48"/>
    <w:rsid w:val="004F1FB2"/>
    <w:rsid w:val="004F2652"/>
    <w:rsid w:val="00500D4E"/>
    <w:rsid w:val="005014A5"/>
    <w:rsid w:val="005021BF"/>
    <w:rsid w:val="0050296D"/>
    <w:rsid w:val="00503262"/>
    <w:rsid w:val="00505271"/>
    <w:rsid w:val="0050642D"/>
    <w:rsid w:val="0050796B"/>
    <w:rsid w:val="00510A22"/>
    <w:rsid w:val="0051583B"/>
    <w:rsid w:val="005219AD"/>
    <w:rsid w:val="005221F5"/>
    <w:rsid w:val="00523EF8"/>
    <w:rsid w:val="005252CF"/>
    <w:rsid w:val="00525885"/>
    <w:rsid w:val="00525DEE"/>
    <w:rsid w:val="00527BA3"/>
    <w:rsid w:val="00527E87"/>
    <w:rsid w:val="0053127C"/>
    <w:rsid w:val="005324B5"/>
    <w:rsid w:val="00532833"/>
    <w:rsid w:val="00532DCD"/>
    <w:rsid w:val="00537BF9"/>
    <w:rsid w:val="005406CA"/>
    <w:rsid w:val="005425EB"/>
    <w:rsid w:val="00545B48"/>
    <w:rsid w:val="00547935"/>
    <w:rsid w:val="005509E4"/>
    <w:rsid w:val="005531F7"/>
    <w:rsid w:val="00553DF8"/>
    <w:rsid w:val="00553FD5"/>
    <w:rsid w:val="00555426"/>
    <w:rsid w:val="00557F9E"/>
    <w:rsid w:val="00561A40"/>
    <w:rsid w:val="00562F3D"/>
    <w:rsid w:val="00565E82"/>
    <w:rsid w:val="00571172"/>
    <w:rsid w:val="00571250"/>
    <w:rsid w:val="005716EA"/>
    <w:rsid w:val="005727FA"/>
    <w:rsid w:val="00572F76"/>
    <w:rsid w:val="005737C1"/>
    <w:rsid w:val="00574222"/>
    <w:rsid w:val="005764EB"/>
    <w:rsid w:val="00581A2C"/>
    <w:rsid w:val="00585A00"/>
    <w:rsid w:val="00585AFE"/>
    <w:rsid w:val="00585ECB"/>
    <w:rsid w:val="00586569"/>
    <w:rsid w:val="005868F8"/>
    <w:rsid w:val="0058784B"/>
    <w:rsid w:val="005878C6"/>
    <w:rsid w:val="00590FF0"/>
    <w:rsid w:val="005918F3"/>
    <w:rsid w:val="005939EF"/>
    <w:rsid w:val="0059431D"/>
    <w:rsid w:val="0059433B"/>
    <w:rsid w:val="00595B08"/>
    <w:rsid w:val="00596066"/>
    <w:rsid w:val="005A046E"/>
    <w:rsid w:val="005A3E4B"/>
    <w:rsid w:val="005A4CE9"/>
    <w:rsid w:val="005A76A8"/>
    <w:rsid w:val="005B02E5"/>
    <w:rsid w:val="005B3C9E"/>
    <w:rsid w:val="005B40B8"/>
    <w:rsid w:val="005B5571"/>
    <w:rsid w:val="005B6671"/>
    <w:rsid w:val="005B6CAE"/>
    <w:rsid w:val="005C07B1"/>
    <w:rsid w:val="005C1FD1"/>
    <w:rsid w:val="005C44B1"/>
    <w:rsid w:val="005C5A00"/>
    <w:rsid w:val="005C6E8E"/>
    <w:rsid w:val="005C74A7"/>
    <w:rsid w:val="005E62E4"/>
    <w:rsid w:val="005E7054"/>
    <w:rsid w:val="005F51FB"/>
    <w:rsid w:val="006013F3"/>
    <w:rsid w:val="00601B83"/>
    <w:rsid w:val="00601C07"/>
    <w:rsid w:val="006035B1"/>
    <w:rsid w:val="00603F4A"/>
    <w:rsid w:val="006051CD"/>
    <w:rsid w:val="00606166"/>
    <w:rsid w:val="0060624B"/>
    <w:rsid w:val="00607B5C"/>
    <w:rsid w:val="0061021A"/>
    <w:rsid w:val="00612006"/>
    <w:rsid w:val="00616645"/>
    <w:rsid w:val="00617F4E"/>
    <w:rsid w:val="006204A5"/>
    <w:rsid w:val="006212DA"/>
    <w:rsid w:val="00621735"/>
    <w:rsid w:val="00625552"/>
    <w:rsid w:val="0062696F"/>
    <w:rsid w:val="00633056"/>
    <w:rsid w:val="00634343"/>
    <w:rsid w:val="00636579"/>
    <w:rsid w:val="00636CBD"/>
    <w:rsid w:val="00643AD3"/>
    <w:rsid w:val="00643B98"/>
    <w:rsid w:val="0064610B"/>
    <w:rsid w:val="0065058D"/>
    <w:rsid w:val="00654912"/>
    <w:rsid w:val="00657F7A"/>
    <w:rsid w:val="006607A8"/>
    <w:rsid w:val="00660CD6"/>
    <w:rsid w:val="0066110D"/>
    <w:rsid w:val="0066145A"/>
    <w:rsid w:val="00661CF4"/>
    <w:rsid w:val="006628E7"/>
    <w:rsid w:val="00663E4C"/>
    <w:rsid w:val="006641B7"/>
    <w:rsid w:val="00666F9D"/>
    <w:rsid w:val="00673989"/>
    <w:rsid w:val="006748E9"/>
    <w:rsid w:val="00674A7C"/>
    <w:rsid w:val="00675C1B"/>
    <w:rsid w:val="006766FA"/>
    <w:rsid w:val="00677021"/>
    <w:rsid w:val="00677652"/>
    <w:rsid w:val="0067775C"/>
    <w:rsid w:val="006857F9"/>
    <w:rsid w:val="00693A12"/>
    <w:rsid w:val="00695923"/>
    <w:rsid w:val="00697D3B"/>
    <w:rsid w:val="006A2044"/>
    <w:rsid w:val="006A2C85"/>
    <w:rsid w:val="006A41FD"/>
    <w:rsid w:val="006A6DBE"/>
    <w:rsid w:val="006B0138"/>
    <w:rsid w:val="006B2627"/>
    <w:rsid w:val="006B3734"/>
    <w:rsid w:val="006B406F"/>
    <w:rsid w:val="006C0781"/>
    <w:rsid w:val="006C2C36"/>
    <w:rsid w:val="006C4C35"/>
    <w:rsid w:val="006C5AF0"/>
    <w:rsid w:val="006D14F2"/>
    <w:rsid w:val="006D4904"/>
    <w:rsid w:val="006E00A0"/>
    <w:rsid w:val="006E0FD1"/>
    <w:rsid w:val="006E113F"/>
    <w:rsid w:val="006E40F9"/>
    <w:rsid w:val="006F079A"/>
    <w:rsid w:val="006F07F3"/>
    <w:rsid w:val="006F55C1"/>
    <w:rsid w:val="006F6EA2"/>
    <w:rsid w:val="006F7719"/>
    <w:rsid w:val="006F7FB4"/>
    <w:rsid w:val="0070060F"/>
    <w:rsid w:val="007028B0"/>
    <w:rsid w:val="007038ED"/>
    <w:rsid w:val="007048B7"/>
    <w:rsid w:val="007050A2"/>
    <w:rsid w:val="00705367"/>
    <w:rsid w:val="00710FE2"/>
    <w:rsid w:val="007143EB"/>
    <w:rsid w:val="0071640F"/>
    <w:rsid w:val="00717373"/>
    <w:rsid w:val="00722863"/>
    <w:rsid w:val="00723D7F"/>
    <w:rsid w:val="007347EE"/>
    <w:rsid w:val="00734DE9"/>
    <w:rsid w:val="0073752C"/>
    <w:rsid w:val="00737BB6"/>
    <w:rsid w:val="0074109D"/>
    <w:rsid w:val="00741258"/>
    <w:rsid w:val="0074158A"/>
    <w:rsid w:val="00745F24"/>
    <w:rsid w:val="007502A2"/>
    <w:rsid w:val="00752E8F"/>
    <w:rsid w:val="00753222"/>
    <w:rsid w:val="00755D32"/>
    <w:rsid w:val="00755EEC"/>
    <w:rsid w:val="00762078"/>
    <w:rsid w:val="007624B2"/>
    <w:rsid w:val="00762549"/>
    <w:rsid w:val="00762679"/>
    <w:rsid w:val="00764724"/>
    <w:rsid w:val="00765AC5"/>
    <w:rsid w:val="00771673"/>
    <w:rsid w:val="007744DE"/>
    <w:rsid w:val="00774B7B"/>
    <w:rsid w:val="007765E5"/>
    <w:rsid w:val="00776DA7"/>
    <w:rsid w:val="00782E5F"/>
    <w:rsid w:val="00782F47"/>
    <w:rsid w:val="00783368"/>
    <w:rsid w:val="0078374C"/>
    <w:rsid w:val="007865FF"/>
    <w:rsid w:val="00791BC5"/>
    <w:rsid w:val="00791F2B"/>
    <w:rsid w:val="00795597"/>
    <w:rsid w:val="007970A2"/>
    <w:rsid w:val="00797CB6"/>
    <w:rsid w:val="007A19AF"/>
    <w:rsid w:val="007A2455"/>
    <w:rsid w:val="007A25B7"/>
    <w:rsid w:val="007A2C84"/>
    <w:rsid w:val="007A5972"/>
    <w:rsid w:val="007A5D68"/>
    <w:rsid w:val="007A6C2A"/>
    <w:rsid w:val="007A7E24"/>
    <w:rsid w:val="007B23CB"/>
    <w:rsid w:val="007B3310"/>
    <w:rsid w:val="007C00A4"/>
    <w:rsid w:val="007C36B7"/>
    <w:rsid w:val="007C4BA7"/>
    <w:rsid w:val="007C6A3F"/>
    <w:rsid w:val="007D0E26"/>
    <w:rsid w:val="007D1B8E"/>
    <w:rsid w:val="007E110A"/>
    <w:rsid w:val="007E5B98"/>
    <w:rsid w:val="007E6468"/>
    <w:rsid w:val="007F2777"/>
    <w:rsid w:val="007F5FF7"/>
    <w:rsid w:val="007F614A"/>
    <w:rsid w:val="007F6A0A"/>
    <w:rsid w:val="007F6B4A"/>
    <w:rsid w:val="007F7BDC"/>
    <w:rsid w:val="00800B94"/>
    <w:rsid w:val="00805657"/>
    <w:rsid w:val="0080643D"/>
    <w:rsid w:val="00806EC4"/>
    <w:rsid w:val="00811C3F"/>
    <w:rsid w:val="008178E2"/>
    <w:rsid w:val="00817E24"/>
    <w:rsid w:val="00827BF5"/>
    <w:rsid w:val="008318B4"/>
    <w:rsid w:val="00831D03"/>
    <w:rsid w:val="00832141"/>
    <w:rsid w:val="00836CC0"/>
    <w:rsid w:val="00844686"/>
    <w:rsid w:val="008447B7"/>
    <w:rsid w:val="0085223D"/>
    <w:rsid w:val="008523C6"/>
    <w:rsid w:val="00853370"/>
    <w:rsid w:val="00853CDC"/>
    <w:rsid w:val="00854C3D"/>
    <w:rsid w:val="0085585A"/>
    <w:rsid w:val="0085640A"/>
    <w:rsid w:val="0085695B"/>
    <w:rsid w:val="00857778"/>
    <w:rsid w:val="00857B50"/>
    <w:rsid w:val="00857BA0"/>
    <w:rsid w:val="008600FA"/>
    <w:rsid w:val="0086049C"/>
    <w:rsid w:val="008721C9"/>
    <w:rsid w:val="00874719"/>
    <w:rsid w:val="0087607C"/>
    <w:rsid w:val="0087704B"/>
    <w:rsid w:val="0088198A"/>
    <w:rsid w:val="00883279"/>
    <w:rsid w:val="00891895"/>
    <w:rsid w:val="00891BE8"/>
    <w:rsid w:val="00892D42"/>
    <w:rsid w:val="0089564B"/>
    <w:rsid w:val="00895F19"/>
    <w:rsid w:val="008A027F"/>
    <w:rsid w:val="008A2CF6"/>
    <w:rsid w:val="008A3418"/>
    <w:rsid w:val="008A6F09"/>
    <w:rsid w:val="008A6F46"/>
    <w:rsid w:val="008B2696"/>
    <w:rsid w:val="008B4F43"/>
    <w:rsid w:val="008B7444"/>
    <w:rsid w:val="008C0068"/>
    <w:rsid w:val="008C11BB"/>
    <w:rsid w:val="008C2C31"/>
    <w:rsid w:val="008C2F0B"/>
    <w:rsid w:val="008C2F59"/>
    <w:rsid w:val="008C4F62"/>
    <w:rsid w:val="008C5942"/>
    <w:rsid w:val="008C7423"/>
    <w:rsid w:val="008D17F9"/>
    <w:rsid w:val="008D3248"/>
    <w:rsid w:val="008D6923"/>
    <w:rsid w:val="008E0A56"/>
    <w:rsid w:val="008E0C3E"/>
    <w:rsid w:val="008E43BB"/>
    <w:rsid w:val="0090021F"/>
    <w:rsid w:val="0090026E"/>
    <w:rsid w:val="009019FF"/>
    <w:rsid w:val="009051D4"/>
    <w:rsid w:val="009113F1"/>
    <w:rsid w:val="0091160E"/>
    <w:rsid w:val="00911B06"/>
    <w:rsid w:val="009200BA"/>
    <w:rsid w:val="00920CB0"/>
    <w:rsid w:val="009211E0"/>
    <w:rsid w:val="00921A3D"/>
    <w:rsid w:val="009231DF"/>
    <w:rsid w:val="0092462B"/>
    <w:rsid w:val="00925BE4"/>
    <w:rsid w:val="00926523"/>
    <w:rsid w:val="009311B2"/>
    <w:rsid w:val="00931CA9"/>
    <w:rsid w:val="00932606"/>
    <w:rsid w:val="0093313C"/>
    <w:rsid w:val="00933C2D"/>
    <w:rsid w:val="00945E01"/>
    <w:rsid w:val="00950CA2"/>
    <w:rsid w:val="009528C9"/>
    <w:rsid w:val="00953E2E"/>
    <w:rsid w:val="00961A86"/>
    <w:rsid w:val="009635A6"/>
    <w:rsid w:val="009636E8"/>
    <w:rsid w:val="00963E8D"/>
    <w:rsid w:val="009640FC"/>
    <w:rsid w:val="00964BE1"/>
    <w:rsid w:val="009665CB"/>
    <w:rsid w:val="00967025"/>
    <w:rsid w:val="00972746"/>
    <w:rsid w:val="0097423F"/>
    <w:rsid w:val="0097433A"/>
    <w:rsid w:val="0097690D"/>
    <w:rsid w:val="009800A3"/>
    <w:rsid w:val="00982D5C"/>
    <w:rsid w:val="00984781"/>
    <w:rsid w:val="00984CC4"/>
    <w:rsid w:val="00985C7E"/>
    <w:rsid w:val="0099055C"/>
    <w:rsid w:val="009933A9"/>
    <w:rsid w:val="009936CE"/>
    <w:rsid w:val="00995393"/>
    <w:rsid w:val="00996831"/>
    <w:rsid w:val="00997EDB"/>
    <w:rsid w:val="009A0B8F"/>
    <w:rsid w:val="009A4E04"/>
    <w:rsid w:val="009B180B"/>
    <w:rsid w:val="009B3C0A"/>
    <w:rsid w:val="009B6CD8"/>
    <w:rsid w:val="009B6F2F"/>
    <w:rsid w:val="009C0276"/>
    <w:rsid w:val="009C4C44"/>
    <w:rsid w:val="009C4F60"/>
    <w:rsid w:val="009C5517"/>
    <w:rsid w:val="009D0F73"/>
    <w:rsid w:val="009D39FC"/>
    <w:rsid w:val="009D3EBA"/>
    <w:rsid w:val="009D608E"/>
    <w:rsid w:val="009D79EF"/>
    <w:rsid w:val="009E46C7"/>
    <w:rsid w:val="009E4F36"/>
    <w:rsid w:val="009E5E46"/>
    <w:rsid w:val="009E7DD2"/>
    <w:rsid w:val="009F1B7B"/>
    <w:rsid w:val="009F4660"/>
    <w:rsid w:val="009F4BEE"/>
    <w:rsid w:val="009F4F07"/>
    <w:rsid w:val="009F6CE7"/>
    <w:rsid w:val="00A002EA"/>
    <w:rsid w:val="00A01521"/>
    <w:rsid w:val="00A033A8"/>
    <w:rsid w:val="00A04D8C"/>
    <w:rsid w:val="00A063C9"/>
    <w:rsid w:val="00A06C5E"/>
    <w:rsid w:val="00A07ABA"/>
    <w:rsid w:val="00A112AB"/>
    <w:rsid w:val="00A12504"/>
    <w:rsid w:val="00A12FBE"/>
    <w:rsid w:val="00A160F6"/>
    <w:rsid w:val="00A16543"/>
    <w:rsid w:val="00A204B9"/>
    <w:rsid w:val="00A228AD"/>
    <w:rsid w:val="00A23411"/>
    <w:rsid w:val="00A25B54"/>
    <w:rsid w:val="00A26094"/>
    <w:rsid w:val="00A276B8"/>
    <w:rsid w:val="00A3051A"/>
    <w:rsid w:val="00A309FF"/>
    <w:rsid w:val="00A354EE"/>
    <w:rsid w:val="00A4074F"/>
    <w:rsid w:val="00A41842"/>
    <w:rsid w:val="00A41C50"/>
    <w:rsid w:val="00A44A16"/>
    <w:rsid w:val="00A4566D"/>
    <w:rsid w:val="00A52D01"/>
    <w:rsid w:val="00A53B73"/>
    <w:rsid w:val="00A61784"/>
    <w:rsid w:val="00A63655"/>
    <w:rsid w:val="00A636AF"/>
    <w:rsid w:val="00A638A6"/>
    <w:rsid w:val="00A64886"/>
    <w:rsid w:val="00A664C7"/>
    <w:rsid w:val="00A67412"/>
    <w:rsid w:val="00A7277B"/>
    <w:rsid w:val="00A757D5"/>
    <w:rsid w:val="00A758C8"/>
    <w:rsid w:val="00A75FC7"/>
    <w:rsid w:val="00A760EA"/>
    <w:rsid w:val="00A77A33"/>
    <w:rsid w:val="00A80805"/>
    <w:rsid w:val="00A811CA"/>
    <w:rsid w:val="00A82018"/>
    <w:rsid w:val="00A82868"/>
    <w:rsid w:val="00A84D78"/>
    <w:rsid w:val="00A86C5D"/>
    <w:rsid w:val="00A91B4F"/>
    <w:rsid w:val="00A9491E"/>
    <w:rsid w:val="00A94965"/>
    <w:rsid w:val="00A95E38"/>
    <w:rsid w:val="00A96BF2"/>
    <w:rsid w:val="00AA02D5"/>
    <w:rsid w:val="00AA3892"/>
    <w:rsid w:val="00AA61EE"/>
    <w:rsid w:val="00AB465C"/>
    <w:rsid w:val="00AB4CB9"/>
    <w:rsid w:val="00AB60E6"/>
    <w:rsid w:val="00AB631B"/>
    <w:rsid w:val="00AC123D"/>
    <w:rsid w:val="00AC333A"/>
    <w:rsid w:val="00AC57F6"/>
    <w:rsid w:val="00AD2995"/>
    <w:rsid w:val="00AD32AB"/>
    <w:rsid w:val="00AD49DC"/>
    <w:rsid w:val="00AD4B7A"/>
    <w:rsid w:val="00AE1962"/>
    <w:rsid w:val="00AE4A11"/>
    <w:rsid w:val="00AE5E8F"/>
    <w:rsid w:val="00AE7BE8"/>
    <w:rsid w:val="00AE7C88"/>
    <w:rsid w:val="00AF086E"/>
    <w:rsid w:val="00AF2983"/>
    <w:rsid w:val="00AF3A87"/>
    <w:rsid w:val="00AF7383"/>
    <w:rsid w:val="00AF7D23"/>
    <w:rsid w:val="00B04FEE"/>
    <w:rsid w:val="00B143DB"/>
    <w:rsid w:val="00B16A0D"/>
    <w:rsid w:val="00B17B22"/>
    <w:rsid w:val="00B2002F"/>
    <w:rsid w:val="00B207D2"/>
    <w:rsid w:val="00B225EC"/>
    <w:rsid w:val="00B22BAE"/>
    <w:rsid w:val="00B23627"/>
    <w:rsid w:val="00B25F49"/>
    <w:rsid w:val="00B3086A"/>
    <w:rsid w:val="00B32C0A"/>
    <w:rsid w:val="00B35EBF"/>
    <w:rsid w:val="00B3679B"/>
    <w:rsid w:val="00B40A20"/>
    <w:rsid w:val="00B43038"/>
    <w:rsid w:val="00B43E9F"/>
    <w:rsid w:val="00B4568E"/>
    <w:rsid w:val="00B45B3A"/>
    <w:rsid w:val="00B4651B"/>
    <w:rsid w:val="00B56E26"/>
    <w:rsid w:val="00B605B3"/>
    <w:rsid w:val="00B6186C"/>
    <w:rsid w:val="00B61D7B"/>
    <w:rsid w:val="00B626F0"/>
    <w:rsid w:val="00B62841"/>
    <w:rsid w:val="00B63490"/>
    <w:rsid w:val="00B6456E"/>
    <w:rsid w:val="00B65985"/>
    <w:rsid w:val="00B65FFF"/>
    <w:rsid w:val="00B66F2D"/>
    <w:rsid w:val="00B70510"/>
    <w:rsid w:val="00B706B5"/>
    <w:rsid w:val="00B71F03"/>
    <w:rsid w:val="00B73126"/>
    <w:rsid w:val="00B736D6"/>
    <w:rsid w:val="00B73D02"/>
    <w:rsid w:val="00B74854"/>
    <w:rsid w:val="00B81023"/>
    <w:rsid w:val="00B81DE5"/>
    <w:rsid w:val="00B85EB8"/>
    <w:rsid w:val="00B929A7"/>
    <w:rsid w:val="00B9303F"/>
    <w:rsid w:val="00B948C0"/>
    <w:rsid w:val="00BA5F86"/>
    <w:rsid w:val="00BC0562"/>
    <w:rsid w:val="00BC14EB"/>
    <w:rsid w:val="00BD4BF2"/>
    <w:rsid w:val="00BD50EF"/>
    <w:rsid w:val="00BE1D5B"/>
    <w:rsid w:val="00BE26FD"/>
    <w:rsid w:val="00BE2FBB"/>
    <w:rsid w:val="00BE3D74"/>
    <w:rsid w:val="00BF57AD"/>
    <w:rsid w:val="00BF7F6E"/>
    <w:rsid w:val="00C00F4A"/>
    <w:rsid w:val="00C0198B"/>
    <w:rsid w:val="00C03096"/>
    <w:rsid w:val="00C04C38"/>
    <w:rsid w:val="00C066C8"/>
    <w:rsid w:val="00C111F3"/>
    <w:rsid w:val="00C16853"/>
    <w:rsid w:val="00C20F1A"/>
    <w:rsid w:val="00C2155C"/>
    <w:rsid w:val="00C2336B"/>
    <w:rsid w:val="00C239A2"/>
    <w:rsid w:val="00C23D41"/>
    <w:rsid w:val="00C26CBD"/>
    <w:rsid w:val="00C30A5D"/>
    <w:rsid w:val="00C310D5"/>
    <w:rsid w:val="00C31DC5"/>
    <w:rsid w:val="00C33634"/>
    <w:rsid w:val="00C3405A"/>
    <w:rsid w:val="00C3753C"/>
    <w:rsid w:val="00C41F1F"/>
    <w:rsid w:val="00C44AFA"/>
    <w:rsid w:val="00C454BD"/>
    <w:rsid w:val="00C45EFB"/>
    <w:rsid w:val="00C500D4"/>
    <w:rsid w:val="00C51359"/>
    <w:rsid w:val="00C52B8D"/>
    <w:rsid w:val="00C54DDE"/>
    <w:rsid w:val="00C6230A"/>
    <w:rsid w:val="00C62445"/>
    <w:rsid w:val="00C65986"/>
    <w:rsid w:val="00C6648C"/>
    <w:rsid w:val="00C67608"/>
    <w:rsid w:val="00C7620E"/>
    <w:rsid w:val="00C77FFD"/>
    <w:rsid w:val="00C80B85"/>
    <w:rsid w:val="00C824A8"/>
    <w:rsid w:val="00C83DEE"/>
    <w:rsid w:val="00C85965"/>
    <w:rsid w:val="00C90584"/>
    <w:rsid w:val="00C92D7F"/>
    <w:rsid w:val="00C94E19"/>
    <w:rsid w:val="00C95EDA"/>
    <w:rsid w:val="00C9699A"/>
    <w:rsid w:val="00C96A5A"/>
    <w:rsid w:val="00C9736C"/>
    <w:rsid w:val="00CA274B"/>
    <w:rsid w:val="00CA3715"/>
    <w:rsid w:val="00CA58B4"/>
    <w:rsid w:val="00CA658F"/>
    <w:rsid w:val="00CA6DB8"/>
    <w:rsid w:val="00CB1B46"/>
    <w:rsid w:val="00CB1F3B"/>
    <w:rsid w:val="00CB27FD"/>
    <w:rsid w:val="00CB384F"/>
    <w:rsid w:val="00CB508F"/>
    <w:rsid w:val="00CB5C54"/>
    <w:rsid w:val="00CB68B4"/>
    <w:rsid w:val="00CC387D"/>
    <w:rsid w:val="00CC3C79"/>
    <w:rsid w:val="00CC5596"/>
    <w:rsid w:val="00CD107D"/>
    <w:rsid w:val="00CD3027"/>
    <w:rsid w:val="00CD597E"/>
    <w:rsid w:val="00CE2396"/>
    <w:rsid w:val="00CE2DC1"/>
    <w:rsid w:val="00CE42F2"/>
    <w:rsid w:val="00CE7FD4"/>
    <w:rsid w:val="00D00DCC"/>
    <w:rsid w:val="00D05FE4"/>
    <w:rsid w:val="00D06F24"/>
    <w:rsid w:val="00D070EE"/>
    <w:rsid w:val="00D10626"/>
    <w:rsid w:val="00D11352"/>
    <w:rsid w:val="00D113E2"/>
    <w:rsid w:val="00D12CEC"/>
    <w:rsid w:val="00D14A31"/>
    <w:rsid w:val="00D17741"/>
    <w:rsid w:val="00D21BBF"/>
    <w:rsid w:val="00D25B41"/>
    <w:rsid w:val="00D25B9D"/>
    <w:rsid w:val="00D26725"/>
    <w:rsid w:val="00D32F99"/>
    <w:rsid w:val="00D33166"/>
    <w:rsid w:val="00D34F0B"/>
    <w:rsid w:val="00D43208"/>
    <w:rsid w:val="00D5012D"/>
    <w:rsid w:val="00D50357"/>
    <w:rsid w:val="00D52DF3"/>
    <w:rsid w:val="00D53269"/>
    <w:rsid w:val="00D53AD0"/>
    <w:rsid w:val="00D54C2E"/>
    <w:rsid w:val="00D557D7"/>
    <w:rsid w:val="00D561A7"/>
    <w:rsid w:val="00D56765"/>
    <w:rsid w:val="00D57C5C"/>
    <w:rsid w:val="00D62C55"/>
    <w:rsid w:val="00D65247"/>
    <w:rsid w:val="00D6696C"/>
    <w:rsid w:val="00D66EE3"/>
    <w:rsid w:val="00D6772D"/>
    <w:rsid w:val="00D70816"/>
    <w:rsid w:val="00D738F6"/>
    <w:rsid w:val="00D745B4"/>
    <w:rsid w:val="00D7750B"/>
    <w:rsid w:val="00D8078D"/>
    <w:rsid w:val="00D80A9A"/>
    <w:rsid w:val="00D82ED3"/>
    <w:rsid w:val="00D8318A"/>
    <w:rsid w:val="00D9179A"/>
    <w:rsid w:val="00D93B2A"/>
    <w:rsid w:val="00D971B5"/>
    <w:rsid w:val="00D97289"/>
    <w:rsid w:val="00D974FB"/>
    <w:rsid w:val="00DA0DD0"/>
    <w:rsid w:val="00DA1AED"/>
    <w:rsid w:val="00DA1FDE"/>
    <w:rsid w:val="00DA5DE5"/>
    <w:rsid w:val="00DA60B3"/>
    <w:rsid w:val="00DB195B"/>
    <w:rsid w:val="00DB3434"/>
    <w:rsid w:val="00DB493E"/>
    <w:rsid w:val="00DB6B97"/>
    <w:rsid w:val="00DB73B4"/>
    <w:rsid w:val="00DC568C"/>
    <w:rsid w:val="00DC6C4A"/>
    <w:rsid w:val="00DC77DC"/>
    <w:rsid w:val="00DD0542"/>
    <w:rsid w:val="00DD1901"/>
    <w:rsid w:val="00DD7201"/>
    <w:rsid w:val="00DE2010"/>
    <w:rsid w:val="00DF224D"/>
    <w:rsid w:val="00DF2AAC"/>
    <w:rsid w:val="00DF62D2"/>
    <w:rsid w:val="00DF6B07"/>
    <w:rsid w:val="00DF7298"/>
    <w:rsid w:val="00DF7920"/>
    <w:rsid w:val="00E005CB"/>
    <w:rsid w:val="00E00B01"/>
    <w:rsid w:val="00E01914"/>
    <w:rsid w:val="00E036B6"/>
    <w:rsid w:val="00E06867"/>
    <w:rsid w:val="00E10BA4"/>
    <w:rsid w:val="00E1152C"/>
    <w:rsid w:val="00E14739"/>
    <w:rsid w:val="00E16093"/>
    <w:rsid w:val="00E17448"/>
    <w:rsid w:val="00E1759D"/>
    <w:rsid w:val="00E220DE"/>
    <w:rsid w:val="00E30D3A"/>
    <w:rsid w:val="00E31DF1"/>
    <w:rsid w:val="00E35566"/>
    <w:rsid w:val="00E372C3"/>
    <w:rsid w:val="00E52391"/>
    <w:rsid w:val="00E53094"/>
    <w:rsid w:val="00E5395E"/>
    <w:rsid w:val="00E56B34"/>
    <w:rsid w:val="00E6316F"/>
    <w:rsid w:val="00E66432"/>
    <w:rsid w:val="00E66D22"/>
    <w:rsid w:val="00E66E27"/>
    <w:rsid w:val="00E672DF"/>
    <w:rsid w:val="00E70274"/>
    <w:rsid w:val="00E70BE4"/>
    <w:rsid w:val="00E7148E"/>
    <w:rsid w:val="00E716FB"/>
    <w:rsid w:val="00E74FFC"/>
    <w:rsid w:val="00E8017B"/>
    <w:rsid w:val="00E80CA2"/>
    <w:rsid w:val="00E833AD"/>
    <w:rsid w:val="00E8760D"/>
    <w:rsid w:val="00E94D02"/>
    <w:rsid w:val="00EA5C7D"/>
    <w:rsid w:val="00EA6763"/>
    <w:rsid w:val="00EB0C4A"/>
    <w:rsid w:val="00EB216D"/>
    <w:rsid w:val="00EB352F"/>
    <w:rsid w:val="00EB3B38"/>
    <w:rsid w:val="00EB3C22"/>
    <w:rsid w:val="00EB411F"/>
    <w:rsid w:val="00EB5CB2"/>
    <w:rsid w:val="00EC1795"/>
    <w:rsid w:val="00EC1A37"/>
    <w:rsid w:val="00EC66AD"/>
    <w:rsid w:val="00EC70FE"/>
    <w:rsid w:val="00ED3AE3"/>
    <w:rsid w:val="00ED63CA"/>
    <w:rsid w:val="00EE218F"/>
    <w:rsid w:val="00EE3731"/>
    <w:rsid w:val="00EF393F"/>
    <w:rsid w:val="00EF552C"/>
    <w:rsid w:val="00EF5950"/>
    <w:rsid w:val="00EF6652"/>
    <w:rsid w:val="00F0005C"/>
    <w:rsid w:val="00F10B4F"/>
    <w:rsid w:val="00F13E84"/>
    <w:rsid w:val="00F1610D"/>
    <w:rsid w:val="00F166B5"/>
    <w:rsid w:val="00F23011"/>
    <w:rsid w:val="00F23AF5"/>
    <w:rsid w:val="00F25ECD"/>
    <w:rsid w:val="00F27C60"/>
    <w:rsid w:val="00F3077E"/>
    <w:rsid w:val="00F33F8F"/>
    <w:rsid w:val="00F346C5"/>
    <w:rsid w:val="00F35FE2"/>
    <w:rsid w:val="00F4183F"/>
    <w:rsid w:val="00F42313"/>
    <w:rsid w:val="00F43F82"/>
    <w:rsid w:val="00F52DAE"/>
    <w:rsid w:val="00F537DC"/>
    <w:rsid w:val="00F54C6A"/>
    <w:rsid w:val="00F60C5F"/>
    <w:rsid w:val="00F61C49"/>
    <w:rsid w:val="00F62389"/>
    <w:rsid w:val="00F67C19"/>
    <w:rsid w:val="00F67F55"/>
    <w:rsid w:val="00F764FC"/>
    <w:rsid w:val="00F766FD"/>
    <w:rsid w:val="00F76A57"/>
    <w:rsid w:val="00F76C9D"/>
    <w:rsid w:val="00F80F87"/>
    <w:rsid w:val="00F83507"/>
    <w:rsid w:val="00FA14E8"/>
    <w:rsid w:val="00FA30DB"/>
    <w:rsid w:val="00FA447C"/>
    <w:rsid w:val="00FA5A4B"/>
    <w:rsid w:val="00FB27A8"/>
    <w:rsid w:val="00FB2952"/>
    <w:rsid w:val="00FB3FCA"/>
    <w:rsid w:val="00FB5919"/>
    <w:rsid w:val="00FC0D50"/>
    <w:rsid w:val="00FC12CB"/>
    <w:rsid w:val="00FC2292"/>
    <w:rsid w:val="00FC7389"/>
    <w:rsid w:val="00FD0875"/>
    <w:rsid w:val="00FD0B53"/>
    <w:rsid w:val="00FD22F4"/>
    <w:rsid w:val="00FD4AA8"/>
    <w:rsid w:val="00FD5077"/>
    <w:rsid w:val="00FD623E"/>
    <w:rsid w:val="00FD7A0A"/>
    <w:rsid w:val="00FE25DF"/>
    <w:rsid w:val="00FE3536"/>
    <w:rsid w:val="00FE3FBE"/>
    <w:rsid w:val="00FE5760"/>
    <w:rsid w:val="00FE5A64"/>
    <w:rsid w:val="00FE5E39"/>
    <w:rsid w:val="00FE60CD"/>
    <w:rsid w:val="00FF212B"/>
    <w:rsid w:val="00FF4D9E"/>
    <w:rsid w:val="00FF58CD"/>
    <w:rsid w:val="00FF5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B5C"/>
    <w:rPr>
      <w:lang w:val="en-US" w:eastAsia="ro-RO"/>
    </w:rPr>
  </w:style>
  <w:style w:type="paragraph" w:styleId="Heading1">
    <w:name w:val="heading 1"/>
    <w:basedOn w:val="Normal"/>
    <w:next w:val="Normal"/>
    <w:qFormat/>
    <w:rsid w:val="00607B5C"/>
    <w:pPr>
      <w:keepNext/>
      <w:tabs>
        <w:tab w:val="left" w:pos="-567"/>
      </w:tabs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rsid w:val="00607B5C"/>
    <w:pPr>
      <w:keepNext/>
      <w:tabs>
        <w:tab w:val="left" w:pos="-567"/>
      </w:tabs>
      <w:spacing w:before="120"/>
      <w:jc w:val="center"/>
      <w:outlineLvl w:val="1"/>
    </w:pPr>
    <w:rPr>
      <w:b/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07B5C"/>
    <w:pPr>
      <w:tabs>
        <w:tab w:val="center" w:pos="4153"/>
        <w:tab w:val="right" w:pos="8306"/>
      </w:tabs>
    </w:pPr>
    <w:rPr>
      <w:lang w:val="en-AU"/>
    </w:rPr>
  </w:style>
  <w:style w:type="character" w:styleId="Hyperlink">
    <w:name w:val="Hyperlink"/>
    <w:rsid w:val="00607B5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07B5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07B5C"/>
    <w:pPr>
      <w:tabs>
        <w:tab w:val="left" w:pos="1560"/>
      </w:tabs>
      <w:jc w:val="center"/>
    </w:pPr>
  </w:style>
  <w:style w:type="table" w:styleId="TableGrid">
    <w:name w:val="Table Grid"/>
    <w:basedOn w:val="TableNormal"/>
    <w:uiPriority w:val="59"/>
    <w:rsid w:val="00391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sid w:val="00391008"/>
    <w:rPr>
      <w:rFonts w:ascii="Tahoma" w:hAnsi="Tahoma" w:cs="Tahoma"/>
      <w:sz w:val="16"/>
      <w:szCs w:val="16"/>
    </w:rPr>
  </w:style>
  <w:style w:type="character" w:styleId="Strong">
    <w:name w:val="Strong"/>
    <w:qFormat/>
    <w:rsid w:val="00F33F8F"/>
    <w:rPr>
      <w:b/>
      <w:bCs/>
    </w:rPr>
  </w:style>
  <w:style w:type="paragraph" w:styleId="BodyTextIndent">
    <w:name w:val="Body Text Indent"/>
    <w:basedOn w:val="Normal"/>
    <w:rsid w:val="009211E0"/>
    <w:pPr>
      <w:spacing w:after="120"/>
      <w:ind w:left="283"/>
    </w:pPr>
  </w:style>
  <w:style w:type="paragraph" w:styleId="BodyTextIndent2">
    <w:name w:val="Body Text Indent 2"/>
    <w:basedOn w:val="Normal"/>
    <w:rsid w:val="009211E0"/>
    <w:pPr>
      <w:spacing w:after="120" w:line="480" w:lineRule="auto"/>
      <w:ind w:left="283"/>
    </w:pPr>
  </w:style>
  <w:style w:type="character" w:styleId="PageNumber">
    <w:name w:val="page number"/>
    <w:basedOn w:val="DefaultParagraphFont"/>
    <w:rsid w:val="00CD3027"/>
  </w:style>
  <w:style w:type="paragraph" w:styleId="BodyText2">
    <w:name w:val="Body Text 2"/>
    <w:basedOn w:val="Normal"/>
    <w:rsid w:val="008523C6"/>
    <w:pPr>
      <w:spacing w:after="120" w:line="480" w:lineRule="auto"/>
    </w:pPr>
  </w:style>
  <w:style w:type="paragraph" w:styleId="HTMLPreformatted">
    <w:name w:val="HTML Preformatted"/>
    <w:basedOn w:val="Normal"/>
    <w:rsid w:val="00107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WW8Num1z0">
    <w:name w:val="WW8Num1z0"/>
    <w:rsid w:val="004937B8"/>
    <w:rPr>
      <w:rFonts w:ascii="Symbol" w:hAnsi="Symbol" w:cs="Symbol" w:hint="default"/>
    </w:rPr>
  </w:style>
  <w:style w:type="character" w:customStyle="1" w:styleId="WW8Num2z0">
    <w:name w:val="WW8Num2z0"/>
    <w:rsid w:val="004937B8"/>
    <w:rPr>
      <w:rFonts w:hint="default"/>
    </w:rPr>
  </w:style>
  <w:style w:type="character" w:customStyle="1" w:styleId="WW8Num3z0">
    <w:name w:val="WW8Num3z0"/>
    <w:rsid w:val="004937B8"/>
  </w:style>
  <w:style w:type="character" w:customStyle="1" w:styleId="WW8Num3z1">
    <w:name w:val="WW8Num3z1"/>
    <w:rsid w:val="004937B8"/>
    <w:rPr>
      <w:rFonts w:ascii="Times New Roman" w:eastAsia="Times New Roman" w:hAnsi="Times New Roman" w:cs="Times New Roman" w:hint="default"/>
    </w:rPr>
  </w:style>
  <w:style w:type="character" w:customStyle="1" w:styleId="WW8Num3z2">
    <w:name w:val="WW8Num3z2"/>
    <w:rsid w:val="004937B8"/>
  </w:style>
  <w:style w:type="character" w:customStyle="1" w:styleId="WW8Num3z3">
    <w:name w:val="WW8Num3z3"/>
    <w:rsid w:val="004937B8"/>
  </w:style>
  <w:style w:type="character" w:customStyle="1" w:styleId="WW8Num3z4">
    <w:name w:val="WW8Num3z4"/>
    <w:rsid w:val="004937B8"/>
  </w:style>
  <w:style w:type="character" w:customStyle="1" w:styleId="WW8Num3z5">
    <w:name w:val="WW8Num3z5"/>
    <w:rsid w:val="004937B8"/>
  </w:style>
  <w:style w:type="character" w:customStyle="1" w:styleId="WW8Num3z6">
    <w:name w:val="WW8Num3z6"/>
    <w:rsid w:val="004937B8"/>
  </w:style>
  <w:style w:type="character" w:customStyle="1" w:styleId="WW8Num3z7">
    <w:name w:val="WW8Num3z7"/>
    <w:rsid w:val="004937B8"/>
  </w:style>
  <w:style w:type="character" w:customStyle="1" w:styleId="WW8Num3z8">
    <w:name w:val="WW8Num3z8"/>
    <w:rsid w:val="004937B8"/>
  </w:style>
  <w:style w:type="character" w:customStyle="1" w:styleId="WW8Num4z0">
    <w:name w:val="WW8Num4z0"/>
    <w:rsid w:val="004937B8"/>
    <w:rPr>
      <w:rFonts w:hint="default"/>
    </w:rPr>
  </w:style>
  <w:style w:type="character" w:customStyle="1" w:styleId="WW8Num4z1">
    <w:name w:val="WW8Num4z1"/>
    <w:rsid w:val="004937B8"/>
  </w:style>
  <w:style w:type="character" w:customStyle="1" w:styleId="WW8Num4z2">
    <w:name w:val="WW8Num4z2"/>
    <w:rsid w:val="004937B8"/>
  </w:style>
  <w:style w:type="character" w:customStyle="1" w:styleId="WW8Num4z3">
    <w:name w:val="WW8Num4z3"/>
    <w:rsid w:val="004937B8"/>
  </w:style>
  <w:style w:type="character" w:customStyle="1" w:styleId="WW8Num4z4">
    <w:name w:val="WW8Num4z4"/>
    <w:rsid w:val="004937B8"/>
  </w:style>
  <w:style w:type="character" w:customStyle="1" w:styleId="WW8Num4z5">
    <w:name w:val="WW8Num4z5"/>
    <w:rsid w:val="004937B8"/>
  </w:style>
  <w:style w:type="character" w:customStyle="1" w:styleId="WW8Num4z6">
    <w:name w:val="WW8Num4z6"/>
    <w:rsid w:val="004937B8"/>
  </w:style>
  <w:style w:type="character" w:customStyle="1" w:styleId="WW8Num4z7">
    <w:name w:val="WW8Num4z7"/>
    <w:rsid w:val="004937B8"/>
  </w:style>
  <w:style w:type="character" w:customStyle="1" w:styleId="WW8Num4z8">
    <w:name w:val="WW8Num4z8"/>
    <w:rsid w:val="004937B8"/>
  </w:style>
  <w:style w:type="character" w:customStyle="1" w:styleId="WW8Num5z0">
    <w:name w:val="WW8Num5z0"/>
    <w:rsid w:val="004937B8"/>
    <w:rPr>
      <w:rFonts w:hint="default"/>
      <w:color w:val="000000"/>
      <w:szCs w:val="20"/>
    </w:rPr>
  </w:style>
  <w:style w:type="character" w:customStyle="1" w:styleId="WW8Num6z0">
    <w:name w:val="WW8Num6z0"/>
    <w:rsid w:val="004937B8"/>
    <w:rPr>
      <w:rFonts w:hint="default"/>
    </w:rPr>
  </w:style>
  <w:style w:type="character" w:customStyle="1" w:styleId="WW8Num7z0">
    <w:name w:val="WW8Num7z0"/>
    <w:rsid w:val="004937B8"/>
    <w:rPr>
      <w:rFonts w:hint="default"/>
    </w:rPr>
  </w:style>
  <w:style w:type="character" w:customStyle="1" w:styleId="WW8Num8z0">
    <w:name w:val="WW8Num8z0"/>
    <w:rsid w:val="004937B8"/>
    <w:rPr>
      <w:rFonts w:hint="default"/>
      <w:sz w:val="24"/>
    </w:rPr>
  </w:style>
  <w:style w:type="character" w:customStyle="1" w:styleId="WW8Num9z0">
    <w:name w:val="WW8Num9z0"/>
    <w:rsid w:val="004937B8"/>
    <w:rPr>
      <w:rFonts w:hint="default"/>
    </w:rPr>
  </w:style>
  <w:style w:type="character" w:customStyle="1" w:styleId="WW8Num10z0">
    <w:name w:val="WW8Num10z0"/>
    <w:rsid w:val="004937B8"/>
    <w:rPr>
      <w:rFonts w:hint="default"/>
    </w:rPr>
  </w:style>
  <w:style w:type="character" w:customStyle="1" w:styleId="WW8Num11z0">
    <w:name w:val="WW8Num11z0"/>
    <w:rsid w:val="004937B8"/>
    <w:rPr>
      <w:rFonts w:hint="default"/>
    </w:rPr>
  </w:style>
  <w:style w:type="character" w:customStyle="1" w:styleId="WW8Num12z0">
    <w:name w:val="WW8Num12z0"/>
    <w:rsid w:val="004937B8"/>
    <w:rPr>
      <w:rFonts w:hint="default"/>
    </w:rPr>
  </w:style>
  <w:style w:type="character" w:customStyle="1" w:styleId="WW8Num13z0">
    <w:name w:val="WW8Num13z0"/>
    <w:rsid w:val="004937B8"/>
    <w:rPr>
      <w:rFonts w:hint="default"/>
    </w:rPr>
  </w:style>
  <w:style w:type="character" w:customStyle="1" w:styleId="WW8Num14z0">
    <w:name w:val="WW8Num14z0"/>
    <w:rsid w:val="004937B8"/>
    <w:rPr>
      <w:rFonts w:hint="default"/>
      <w:sz w:val="22"/>
      <w:szCs w:val="20"/>
      <w:lang w:val="fr-FR"/>
    </w:rPr>
  </w:style>
  <w:style w:type="character" w:customStyle="1" w:styleId="WW8Num14z1">
    <w:name w:val="WW8Num14z1"/>
    <w:rsid w:val="004937B8"/>
    <w:rPr>
      <w:sz w:val="22"/>
      <w:szCs w:val="20"/>
      <w:lang w:val="fr-FR"/>
    </w:rPr>
  </w:style>
  <w:style w:type="character" w:customStyle="1" w:styleId="WW8Num14z2">
    <w:name w:val="WW8Num14z2"/>
    <w:rsid w:val="004937B8"/>
  </w:style>
  <w:style w:type="character" w:customStyle="1" w:styleId="WW8Num14z3">
    <w:name w:val="WW8Num14z3"/>
    <w:rsid w:val="004937B8"/>
  </w:style>
  <w:style w:type="character" w:customStyle="1" w:styleId="WW8Num14z4">
    <w:name w:val="WW8Num14z4"/>
    <w:rsid w:val="004937B8"/>
  </w:style>
  <w:style w:type="character" w:customStyle="1" w:styleId="WW8Num14z5">
    <w:name w:val="WW8Num14z5"/>
    <w:rsid w:val="004937B8"/>
  </w:style>
  <w:style w:type="character" w:customStyle="1" w:styleId="WW8Num14z6">
    <w:name w:val="WW8Num14z6"/>
    <w:rsid w:val="004937B8"/>
  </w:style>
  <w:style w:type="character" w:customStyle="1" w:styleId="WW8Num14z7">
    <w:name w:val="WW8Num14z7"/>
    <w:rsid w:val="004937B8"/>
  </w:style>
  <w:style w:type="character" w:customStyle="1" w:styleId="WW8Num14z8">
    <w:name w:val="WW8Num14z8"/>
    <w:rsid w:val="004937B8"/>
  </w:style>
  <w:style w:type="character" w:customStyle="1" w:styleId="WW8Num15z0">
    <w:name w:val="WW8Num15z0"/>
    <w:rsid w:val="004937B8"/>
    <w:rPr>
      <w:rFonts w:hint="default"/>
    </w:rPr>
  </w:style>
  <w:style w:type="character" w:customStyle="1" w:styleId="WW8Num16z0">
    <w:name w:val="WW8Num16z0"/>
    <w:rsid w:val="004937B8"/>
    <w:rPr>
      <w:rFonts w:hint="default"/>
    </w:rPr>
  </w:style>
  <w:style w:type="character" w:customStyle="1" w:styleId="WW8Num17z0">
    <w:name w:val="WW8Num17z0"/>
    <w:rsid w:val="004937B8"/>
    <w:rPr>
      <w:sz w:val="22"/>
      <w:szCs w:val="20"/>
      <w:lang w:val="fr-FR"/>
    </w:rPr>
  </w:style>
  <w:style w:type="character" w:customStyle="1" w:styleId="WW8Num17z1">
    <w:name w:val="WW8Num17z1"/>
    <w:rsid w:val="004937B8"/>
    <w:rPr>
      <w:rFonts w:ascii="Times New Roman" w:eastAsia="Times New Roman" w:hAnsi="Times New Roman" w:cs="Times New Roman" w:hint="default"/>
      <w:sz w:val="22"/>
      <w:szCs w:val="20"/>
      <w:lang w:val="fr-FR"/>
    </w:rPr>
  </w:style>
  <w:style w:type="character" w:customStyle="1" w:styleId="WW8Num17z2">
    <w:name w:val="WW8Num17z2"/>
    <w:rsid w:val="004937B8"/>
  </w:style>
  <w:style w:type="character" w:customStyle="1" w:styleId="WW8Num17z3">
    <w:name w:val="WW8Num17z3"/>
    <w:rsid w:val="004937B8"/>
  </w:style>
  <w:style w:type="character" w:customStyle="1" w:styleId="WW8Num17z4">
    <w:name w:val="WW8Num17z4"/>
    <w:rsid w:val="004937B8"/>
  </w:style>
  <w:style w:type="character" w:customStyle="1" w:styleId="WW8Num17z5">
    <w:name w:val="WW8Num17z5"/>
    <w:rsid w:val="004937B8"/>
  </w:style>
  <w:style w:type="character" w:customStyle="1" w:styleId="WW8Num17z6">
    <w:name w:val="WW8Num17z6"/>
    <w:rsid w:val="004937B8"/>
  </w:style>
  <w:style w:type="character" w:customStyle="1" w:styleId="WW8Num17z7">
    <w:name w:val="WW8Num17z7"/>
    <w:rsid w:val="004937B8"/>
  </w:style>
  <w:style w:type="character" w:customStyle="1" w:styleId="WW8Num17z8">
    <w:name w:val="WW8Num17z8"/>
    <w:rsid w:val="004937B8"/>
  </w:style>
  <w:style w:type="character" w:customStyle="1" w:styleId="WW8Num18z0">
    <w:name w:val="WW8Num18z0"/>
    <w:rsid w:val="004937B8"/>
    <w:rPr>
      <w:rFonts w:hint="default"/>
    </w:rPr>
  </w:style>
  <w:style w:type="character" w:customStyle="1" w:styleId="Heading1Char">
    <w:name w:val="Heading 1 Char"/>
    <w:rsid w:val="004937B8"/>
    <w:rPr>
      <w:b/>
      <w:bCs/>
      <w:spacing w:val="40"/>
      <w:sz w:val="24"/>
      <w:szCs w:val="24"/>
      <w:lang w:val="fr-FR"/>
    </w:rPr>
  </w:style>
  <w:style w:type="character" w:customStyle="1" w:styleId="BodyTextChar">
    <w:name w:val="Body Text Char"/>
    <w:rsid w:val="004937B8"/>
    <w:rPr>
      <w:b/>
      <w:bCs/>
      <w:i/>
      <w:iCs/>
      <w:sz w:val="22"/>
      <w:szCs w:val="24"/>
      <w:lang w:val="fr-FR"/>
    </w:rPr>
  </w:style>
  <w:style w:type="character" w:styleId="CommentReference">
    <w:name w:val="annotation reference"/>
    <w:rsid w:val="004937B8"/>
    <w:rPr>
      <w:sz w:val="16"/>
      <w:szCs w:val="16"/>
    </w:rPr>
  </w:style>
  <w:style w:type="character" w:customStyle="1" w:styleId="CommentTextChar">
    <w:name w:val="Comment Text Char"/>
    <w:rsid w:val="004937B8"/>
    <w:rPr>
      <w:lang w:val="ro-RO"/>
    </w:rPr>
  </w:style>
  <w:style w:type="character" w:customStyle="1" w:styleId="CommentSubjectChar">
    <w:name w:val="Comment Subject Char"/>
    <w:rsid w:val="004937B8"/>
    <w:rPr>
      <w:b/>
      <w:bCs/>
      <w:lang w:val="ro-RO"/>
    </w:rPr>
  </w:style>
  <w:style w:type="character" w:customStyle="1" w:styleId="BalloonTextChar">
    <w:name w:val="Balloon Text Char"/>
    <w:rsid w:val="004937B8"/>
    <w:rPr>
      <w:rFonts w:ascii="Segoe UI" w:hAnsi="Segoe UI" w:cs="Segoe UI"/>
      <w:sz w:val="18"/>
      <w:szCs w:val="18"/>
      <w:lang w:val="ro-RO"/>
    </w:rPr>
  </w:style>
  <w:style w:type="character" w:customStyle="1" w:styleId="NumberingSymbols">
    <w:name w:val="Numbering Symbols"/>
    <w:rsid w:val="004937B8"/>
  </w:style>
  <w:style w:type="paragraph" w:customStyle="1" w:styleId="Heading">
    <w:name w:val="Heading"/>
    <w:basedOn w:val="Normal"/>
    <w:next w:val="BodyText"/>
    <w:rsid w:val="004937B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val="ro-RO" w:eastAsia="ar-SA"/>
    </w:rPr>
  </w:style>
  <w:style w:type="paragraph" w:styleId="List">
    <w:name w:val="List"/>
    <w:basedOn w:val="BodyText"/>
    <w:rsid w:val="004937B8"/>
    <w:pPr>
      <w:tabs>
        <w:tab w:val="clear" w:pos="1560"/>
      </w:tabs>
      <w:suppressAutoHyphens/>
      <w:jc w:val="both"/>
    </w:pPr>
    <w:rPr>
      <w:rFonts w:cs="Mangal"/>
      <w:b/>
      <w:bCs/>
      <w:i/>
      <w:iCs/>
      <w:sz w:val="22"/>
      <w:szCs w:val="24"/>
      <w:lang w:val="fr-FR" w:eastAsia="ar-SA"/>
    </w:rPr>
  </w:style>
  <w:style w:type="paragraph" w:styleId="Caption">
    <w:name w:val="caption"/>
    <w:basedOn w:val="Normal"/>
    <w:qFormat/>
    <w:rsid w:val="004937B8"/>
    <w:pPr>
      <w:suppressLineNumbers/>
      <w:suppressAutoHyphens/>
      <w:spacing w:before="120" w:after="120"/>
    </w:pPr>
    <w:rPr>
      <w:rFonts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4937B8"/>
    <w:pPr>
      <w:suppressLineNumbers/>
      <w:suppressAutoHyphens/>
    </w:pPr>
    <w:rPr>
      <w:rFonts w:cs="Mangal"/>
      <w:sz w:val="24"/>
      <w:szCs w:val="24"/>
      <w:lang w:val="ro-RO" w:eastAsia="ar-SA"/>
    </w:rPr>
  </w:style>
  <w:style w:type="paragraph" w:styleId="Title">
    <w:name w:val="Title"/>
    <w:basedOn w:val="Normal"/>
    <w:next w:val="Subtitle"/>
    <w:link w:val="TitleChar"/>
    <w:qFormat/>
    <w:rsid w:val="004937B8"/>
    <w:pPr>
      <w:suppressAutoHyphens/>
      <w:jc w:val="center"/>
    </w:pPr>
    <w:rPr>
      <w:b/>
      <w:bCs/>
      <w:sz w:val="24"/>
      <w:szCs w:val="24"/>
      <w:lang w:val="en-GB" w:eastAsia="ar-SA"/>
    </w:rPr>
  </w:style>
  <w:style w:type="character" w:customStyle="1" w:styleId="TitleChar">
    <w:name w:val="Title Char"/>
    <w:link w:val="Title"/>
    <w:rsid w:val="004937B8"/>
    <w:rPr>
      <w:b/>
      <w:bCs/>
      <w:sz w:val="24"/>
      <w:szCs w:val="24"/>
      <w:lang w:val="en-GB" w:eastAsia="ar-SA"/>
    </w:rPr>
  </w:style>
  <w:style w:type="paragraph" w:styleId="Subtitle">
    <w:name w:val="Subtitle"/>
    <w:basedOn w:val="Heading"/>
    <w:next w:val="BodyText"/>
    <w:link w:val="SubtitleChar"/>
    <w:qFormat/>
    <w:rsid w:val="004937B8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4937B8"/>
    <w:rPr>
      <w:rFonts w:ascii="Arial" w:eastAsia="Microsoft YaHei" w:hAnsi="Arial" w:cs="Mangal"/>
      <w:i/>
      <w:iCs/>
      <w:sz w:val="28"/>
      <w:szCs w:val="28"/>
      <w:lang w:val="ro-RO" w:eastAsia="ar-SA"/>
    </w:rPr>
  </w:style>
  <w:style w:type="paragraph" w:styleId="ListBullet">
    <w:name w:val="List Bullet"/>
    <w:basedOn w:val="Normal"/>
    <w:rsid w:val="004937B8"/>
    <w:pPr>
      <w:numPr>
        <w:numId w:val="2"/>
      </w:numPr>
      <w:suppressAutoHyphens/>
    </w:pPr>
    <w:rPr>
      <w:sz w:val="24"/>
      <w:szCs w:val="24"/>
      <w:lang w:val="ro-RO" w:eastAsia="ar-SA"/>
    </w:rPr>
  </w:style>
  <w:style w:type="paragraph" w:styleId="CommentText">
    <w:name w:val="annotation text"/>
    <w:basedOn w:val="Normal"/>
    <w:link w:val="CommentTextChar1"/>
    <w:rsid w:val="004937B8"/>
    <w:pPr>
      <w:suppressAutoHyphens/>
    </w:pPr>
    <w:rPr>
      <w:lang w:val="ro-RO" w:eastAsia="ar-SA"/>
    </w:rPr>
  </w:style>
  <w:style w:type="character" w:customStyle="1" w:styleId="CommentTextChar1">
    <w:name w:val="Comment Text Char1"/>
    <w:link w:val="CommentText"/>
    <w:rsid w:val="004937B8"/>
    <w:rPr>
      <w:lang w:val="ro-RO" w:eastAsia="ar-SA"/>
    </w:rPr>
  </w:style>
  <w:style w:type="paragraph" w:styleId="CommentSubject">
    <w:name w:val="annotation subject"/>
    <w:basedOn w:val="CommentText"/>
    <w:next w:val="CommentText"/>
    <w:link w:val="CommentSubjectChar1"/>
    <w:rsid w:val="004937B8"/>
    <w:rPr>
      <w:b/>
      <w:bCs/>
    </w:rPr>
  </w:style>
  <w:style w:type="character" w:customStyle="1" w:styleId="CommentSubjectChar1">
    <w:name w:val="Comment Subject Char1"/>
    <w:link w:val="CommentSubject"/>
    <w:rsid w:val="004937B8"/>
    <w:rPr>
      <w:b/>
      <w:bCs/>
      <w:lang w:val="ro-RO" w:eastAsia="ar-SA"/>
    </w:rPr>
  </w:style>
  <w:style w:type="paragraph" w:customStyle="1" w:styleId="TableContents">
    <w:name w:val="Table Contents"/>
    <w:basedOn w:val="Normal"/>
    <w:rsid w:val="004937B8"/>
    <w:pPr>
      <w:suppressLineNumbers/>
      <w:suppressAutoHyphens/>
    </w:pPr>
    <w:rPr>
      <w:sz w:val="24"/>
      <w:szCs w:val="24"/>
      <w:lang w:val="ro-RO" w:eastAsia="ar-SA"/>
    </w:rPr>
  </w:style>
  <w:style w:type="paragraph" w:customStyle="1" w:styleId="TableHeading">
    <w:name w:val="Table Heading"/>
    <w:basedOn w:val="TableContents"/>
    <w:rsid w:val="004937B8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937B8"/>
    <w:pPr>
      <w:tabs>
        <w:tab w:val="clear" w:pos="1560"/>
      </w:tabs>
      <w:suppressAutoHyphens/>
      <w:jc w:val="both"/>
    </w:pPr>
    <w:rPr>
      <w:b/>
      <w:bCs/>
      <w:i/>
      <w:iCs/>
      <w:sz w:val="22"/>
      <w:szCs w:val="24"/>
      <w:lang w:val="fr-FR" w:eastAsia="ar-SA"/>
    </w:rPr>
  </w:style>
  <w:style w:type="character" w:customStyle="1" w:styleId="FooterChar">
    <w:name w:val="Footer Char"/>
    <w:link w:val="Footer"/>
    <w:uiPriority w:val="99"/>
    <w:rsid w:val="004937B8"/>
    <w:rPr>
      <w:lang w:eastAsia="ro-RO"/>
    </w:rPr>
  </w:style>
  <w:style w:type="paragraph" w:styleId="ListParagraph">
    <w:name w:val="List Paragraph"/>
    <w:basedOn w:val="Normal"/>
    <w:qFormat/>
    <w:rsid w:val="00BF57AD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412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3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uasigla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84F3F-A3E5-499D-A916-973B1D20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nouasigla2</Template>
  <TotalTime>11</TotalTime>
  <Pages>5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lines.98.exe</vt:lpstr>
    </vt:vector>
  </TitlesOfParts>
  <Company>Universitate</Company>
  <LinksUpToDate>false</LinksUpToDate>
  <CharactersWithSpaces>13079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lines.98.exe</dc:title>
  <dc:creator>juridic</dc:creator>
  <cp:lastModifiedBy>HP</cp:lastModifiedBy>
  <cp:revision>13</cp:revision>
  <cp:lastPrinted>2017-11-07T12:26:00Z</cp:lastPrinted>
  <dcterms:created xsi:type="dcterms:W3CDTF">2018-04-17T18:16:00Z</dcterms:created>
  <dcterms:modified xsi:type="dcterms:W3CDTF">2025-12-05T12:21:00Z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1412360153</vt:i4>
  </property>
  <property fmtid="{D5CDD505-2E9C-101B-9397-08002B2CF9AE}" pid="3" name="_EmailSubject">
    <vt:lpwstr/>
  </property>
  <property fmtid="{D5CDD505-2E9C-101B-9397-08002B2CF9AE}" pid="4" name="_AuthorEmail">
    <vt:lpwstr>mirelam@uaic.ro</vt:lpwstr>
  </property>
  <property fmtid="{D5CDD505-2E9C-101B-9397-08002B2CF9AE}" pid="5" name="_AuthorEmailDisplayName">
    <vt:lpwstr>Cornelia Medeleanu</vt:lpwstr>
  </property>
  <property fmtid="{D5CDD505-2E9C-101B-9397-08002B2CF9AE}" pid="6" name="_ReviewingToolsShownOnce">
    <vt:lpwstr/>
  </property>
</Properties>
</file>